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6D445" w14:textId="1243EC37" w:rsidR="00AE2313" w:rsidRDefault="00AE2313" w:rsidP="00570699">
      <w:pPr>
        <w:pStyle w:val="Title"/>
      </w:pPr>
      <w:r w:rsidRPr="00AE2313">
        <w:t>Form</w:t>
      </w:r>
      <w:r w:rsidR="002E5044">
        <w:t xml:space="preserve"> </w:t>
      </w:r>
      <w:r w:rsidR="00E306D5">
        <w:t>B</w:t>
      </w:r>
      <w:r>
        <w:t xml:space="preserve">: </w:t>
      </w:r>
      <w:r w:rsidR="00BD4D39" w:rsidRPr="00BD4D39">
        <w:t xml:space="preserve">Internship Inspired Project </w:t>
      </w:r>
      <w:r w:rsidRPr="00AE2313">
        <w:t>Proposal</w:t>
      </w:r>
      <w:r>
        <w:t xml:space="preserve"> </w:t>
      </w:r>
    </w:p>
    <w:p w14:paraId="56A150E7" w14:textId="47609F94" w:rsidR="00AE2313" w:rsidRDefault="00AE2313" w:rsidP="00AE2313">
      <w:pPr>
        <w:pStyle w:val="Subtitle"/>
      </w:pPr>
      <w:r>
        <w:t>for Mechanical Engineering C</w:t>
      </w:r>
      <w:r w:rsidRPr="00AE2313">
        <w:t>apstone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6655"/>
      </w:tblGrid>
      <w:tr w:rsidR="00EB71E9" w:rsidRPr="00CB206C" w14:paraId="2F90D189" w14:textId="77777777" w:rsidTr="00E85A45">
        <w:trPr>
          <w:trHeight w:val="755"/>
        </w:trPr>
        <w:tc>
          <w:tcPr>
            <w:tcW w:w="9350" w:type="dxa"/>
            <w:gridSpan w:val="2"/>
          </w:tcPr>
          <w:p w14:paraId="2D8A0AAA" w14:textId="77777777" w:rsidR="00827835" w:rsidRDefault="00EB71E9" w:rsidP="008954BF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Theme="minorHAnsi" w:hAnsiTheme="minorHAnsi"/>
                <w:b/>
                <w:sz w:val="28"/>
                <w:szCs w:val="28"/>
              </w:rPr>
            </w:pPr>
            <w:r w:rsidRPr="00CB206C">
              <w:rPr>
                <w:rFonts w:asciiTheme="minorHAnsi" w:hAnsiTheme="minorHAnsi"/>
                <w:b/>
                <w:sz w:val="28"/>
                <w:szCs w:val="28"/>
              </w:rPr>
              <w:t>Project title:</w:t>
            </w:r>
            <w:r w:rsidR="00163C21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  <w:p w14:paraId="31128BFA" w14:textId="48F3016A" w:rsidR="00EB71E9" w:rsidRPr="00CB206C" w:rsidRDefault="00163C21" w:rsidP="008954BF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 w:rsidRPr="00163C21">
              <w:rPr>
                <w:rFonts w:asciiTheme="minorHAnsi" w:hAnsiTheme="minorHAnsi"/>
                <w:bCs/>
                <w:color w:val="0070C0"/>
                <w:sz w:val="28"/>
                <w:szCs w:val="28"/>
              </w:rPr>
              <w:t>Xyz</w:t>
            </w:r>
            <w:proofErr w:type="spellEnd"/>
            <w:r w:rsidRPr="00163C21">
              <w:rPr>
                <w:rFonts w:asciiTheme="minorHAnsi" w:hAnsiTheme="minorHAnsi"/>
                <w:bCs/>
                <w:color w:val="0070C0"/>
                <w:sz w:val="28"/>
                <w:szCs w:val="28"/>
              </w:rPr>
              <w:t>…</w:t>
            </w:r>
          </w:p>
        </w:tc>
      </w:tr>
      <w:tr w:rsidR="00EB71E9" w:rsidRPr="00CB206C" w14:paraId="18CEB4D6" w14:textId="77777777" w:rsidTr="00E85A45">
        <w:trPr>
          <w:trHeight w:val="791"/>
        </w:trPr>
        <w:tc>
          <w:tcPr>
            <w:tcW w:w="9350" w:type="dxa"/>
            <w:gridSpan w:val="2"/>
          </w:tcPr>
          <w:p w14:paraId="1CB76B90" w14:textId="33344465" w:rsidR="00EB71E9" w:rsidRDefault="00BD4D39" w:rsidP="008954BF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Client</w:t>
            </w:r>
            <w:r w:rsidR="00F12299">
              <w:rPr>
                <w:rFonts w:asciiTheme="minorHAnsi" w:hAnsiTheme="minorHAnsi"/>
                <w:b/>
                <w:sz w:val="28"/>
                <w:szCs w:val="28"/>
              </w:rPr>
              <w:t xml:space="preserve"> name</w:t>
            </w:r>
            <w:r w:rsidR="00EB71E9" w:rsidRPr="00842E1F">
              <w:rPr>
                <w:rFonts w:asciiTheme="minorHAnsi" w:hAnsiTheme="minorHAnsi"/>
                <w:bCs/>
                <w:sz w:val="28"/>
                <w:szCs w:val="28"/>
              </w:rPr>
              <w:t>:</w:t>
            </w:r>
          </w:p>
          <w:p w14:paraId="61C334D5" w14:textId="28D0CF2E" w:rsidR="00F12299" w:rsidRPr="00090C59" w:rsidRDefault="00090C59" w:rsidP="00090C59">
            <w:pPr>
              <w:rPr>
                <w:rFonts w:asciiTheme="minorHAnsi" w:hAnsiTheme="minorHAnsi"/>
              </w:rPr>
            </w:pPr>
            <w:proofErr w:type="spellStart"/>
            <w:r w:rsidRPr="00163C21">
              <w:rPr>
                <w:rFonts w:asciiTheme="minorHAnsi" w:hAnsiTheme="minorHAnsi"/>
                <w:bCs/>
                <w:color w:val="0070C0"/>
                <w:sz w:val="28"/>
                <w:szCs w:val="28"/>
              </w:rPr>
              <w:t>Xyz</w:t>
            </w:r>
            <w:proofErr w:type="spellEnd"/>
            <w:r w:rsidRPr="00163C21">
              <w:rPr>
                <w:rFonts w:asciiTheme="minorHAnsi" w:hAnsiTheme="minorHAnsi"/>
                <w:bCs/>
                <w:color w:val="0070C0"/>
                <w:sz w:val="28"/>
                <w:szCs w:val="28"/>
              </w:rPr>
              <w:t>…</w:t>
            </w:r>
          </w:p>
        </w:tc>
      </w:tr>
      <w:tr w:rsidR="0056033B" w:rsidRPr="00CB206C" w14:paraId="12AA5178" w14:textId="77777777" w:rsidTr="007B66FA">
        <w:trPr>
          <w:trHeight w:val="1070"/>
        </w:trPr>
        <w:tc>
          <w:tcPr>
            <w:tcW w:w="9350" w:type="dxa"/>
            <w:gridSpan w:val="2"/>
          </w:tcPr>
          <w:p w14:paraId="6066B90F" w14:textId="5F5AAF96" w:rsidR="0056033B" w:rsidRDefault="00BD4D39" w:rsidP="008954BF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Client</w:t>
            </w:r>
            <w:r w:rsidR="0056033B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3350F4">
              <w:rPr>
                <w:rFonts w:asciiTheme="minorHAnsi" w:hAnsiTheme="minorHAnsi"/>
                <w:b/>
                <w:sz w:val="28"/>
                <w:szCs w:val="28"/>
              </w:rPr>
              <w:t>Contant Info</w:t>
            </w:r>
            <w:r w:rsidR="0056033B">
              <w:rPr>
                <w:rFonts w:asciiTheme="minorHAnsi" w:hAnsiTheme="minorHAnsi"/>
                <w:b/>
                <w:sz w:val="28"/>
                <w:szCs w:val="28"/>
              </w:rPr>
              <w:t>:</w:t>
            </w:r>
          </w:p>
          <w:p w14:paraId="0EF12FD7" w14:textId="77777777" w:rsidR="0056033B" w:rsidRDefault="00E85A45" w:rsidP="008954BF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Theme="minorHAnsi" w:hAnsiTheme="minorHAnsi"/>
                <w:bCs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/>
                <w:bCs/>
                <w:color w:val="0070C0"/>
                <w:sz w:val="28"/>
                <w:szCs w:val="28"/>
              </w:rPr>
              <w:t>Xyz</w:t>
            </w:r>
            <w:proofErr w:type="spellEnd"/>
            <w:r>
              <w:rPr>
                <w:rFonts w:asciiTheme="minorHAnsi" w:hAnsiTheme="minorHAnsi"/>
                <w:bCs/>
                <w:color w:val="0070C0"/>
                <w:sz w:val="28"/>
                <w:szCs w:val="28"/>
              </w:rPr>
              <w:t>… (In-person or Virtual)</w:t>
            </w:r>
            <w:r w:rsidR="00EC2253">
              <w:rPr>
                <w:rFonts w:asciiTheme="minorHAnsi" w:hAnsiTheme="minorHAnsi"/>
                <w:bCs/>
                <w:color w:val="0070C0"/>
                <w:sz w:val="28"/>
                <w:szCs w:val="28"/>
              </w:rPr>
              <w:t xml:space="preserve"> </w:t>
            </w:r>
          </w:p>
          <w:p w14:paraId="4EAE601F" w14:textId="152FAA43" w:rsidR="001D3512" w:rsidRPr="001D3512" w:rsidRDefault="001D3512" w:rsidP="008954BF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Theme="minorHAnsi" w:hAnsiTheme="minorHAnsi"/>
                <w:bCs/>
                <w:i/>
                <w:iCs/>
                <w:sz w:val="28"/>
                <w:szCs w:val="28"/>
              </w:rPr>
            </w:pPr>
            <w:r w:rsidRPr="001D3512">
              <w:rPr>
                <w:rFonts w:asciiTheme="minorHAnsi" w:hAnsiTheme="minorHAnsi"/>
                <w:bCs/>
                <w:i/>
                <w:iCs/>
                <w:color w:val="0070C0"/>
                <w:sz w:val="28"/>
                <w:szCs w:val="28"/>
              </w:rPr>
              <w:t xml:space="preserve">Is it okay for one of the instructors to contact them? </w:t>
            </w:r>
          </w:p>
        </w:tc>
      </w:tr>
      <w:tr w:rsidR="004707E0" w:rsidRPr="00CB206C" w14:paraId="1EEAFAB8" w14:textId="77777777" w:rsidTr="00F12299">
        <w:trPr>
          <w:trHeight w:val="800"/>
        </w:trPr>
        <w:tc>
          <w:tcPr>
            <w:tcW w:w="9350" w:type="dxa"/>
            <w:gridSpan w:val="2"/>
          </w:tcPr>
          <w:p w14:paraId="56690FBF" w14:textId="2E75CFCD" w:rsidR="004707E0" w:rsidRDefault="004707E0" w:rsidP="004707E0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Anticipated </w:t>
            </w:r>
            <w:r w:rsidR="009F5D9D">
              <w:rPr>
                <w:rFonts w:asciiTheme="minorHAnsi" w:hAnsiTheme="minorHAnsi"/>
                <w:b/>
                <w:sz w:val="28"/>
                <w:szCs w:val="28"/>
              </w:rPr>
              <w:t>Budget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:</w:t>
            </w:r>
          </w:p>
          <w:p w14:paraId="18375CAC" w14:textId="40B05C14" w:rsidR="004707E0" w:rsidRPr="00CB206C" w:rsidRDefault="004707E0" w:rsidP="004707E0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/>
                <w:bCs/>
                <w:color w:val="0070C0"/>
                <w:sz w:val="28"/>
                <w:szCs w:val="28"/>
              </w:rPr>
              <w:t>Xyz</w:t>
            </w:r>
            <w:proofErr w:type="spellEnd"/>
            <w:r>
              <w:rPr>
                <w:rFonts w:asciiTheme="minorHAnsi" w:hAnsiTheme="minorHAnsi"/>
                <w:bCs/>
                <w:color w:val="0070C0"/>
                <w:sz w:val="28"/>
                <w:szCs w:val="28"/>
              </w:rPr>
              <w:t>…</w:t>
            </w:r>
          </w:p>
        </w:tc>
      </w:tr>
      <w:tr w:rsidR="00EB71E9" w:rsidRPr="00CB206C" w14:paraId="12DF32DF" w14:textId="77777777" w:rsidTr="001713FF">
        <w:tc>
          <w:tcPr>
            <w:tcW w:w="2695" w:type="dxa"/>
          </w:tcPr>
          <w:p w14:paraId="0D84639E" w14:textId="573290DB" w:rsidR="00EB71E9" w:rsidRPr="00CB206C" w:rsidRDefault="00EB71E9" w:rsidP="008954BF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Theme="minorHAnsi" w:hAnsiTheme="minorHAnsi"/>
                <w:b/>
                <w:sz w:val="28"/>
                <w:szCs w:val="28"/>
              </w:rPr>
            </w:pPr>
            <w:r w:rsidRPr="00CB206C">
              <w:rPr>
                <w:rFonts w:asciiTheme="minorHAnsi" w:hAnsiTheme="minorHAnsi"/>
                <w:b/>
                <w:sz w:val="28"/>
                <w:szCs w:val="28"/>
              </w:rPr>
              <w:t>Student name</w:t>
            </w:r>
            <w:r w:rsidR="00570699">
              <w:rPr>
                <w:rFonts w:asciiTheme="minorHAnsi" w:hAnsiTheme="minorHAnsi"/>
                <w:b/>
                <w:sz w:val="28"/>
                <w:szCs w:val="28"/>
              </w:rPr>
              <w:t>(s)</w:t>
            </w:r>
          </w:p>
        </w:tc>
        <w:tc>
          <w:tcPr>
            <w:tcW w:w="6655" w:type="dxa"/>
          </w:tcPr>
          <w:p w14:paraId="2AEE4BD0" w14:textId="6004212A" w:rsidR="00EB71E9" w:rsidRPr="00CB206C" w:rsidRDefault="00CF7BB0" w:rsidP="008954BF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Theme="minorHAnsi" w:hAnsiTheme="minorHAnsi"/>
                <w:b/>
                <w:sz w:val="28"/>
                <w:szCs w:val="28"/>
              </w:rPr>
            </w:pPr>
            <w:r w:rsidRPr="00CB206C">
              <w:rPr>
                <w:rFonts w:asciiTheme="minorHAnsi" w:hAnsiTheme="minorHAnsi"/>
                <w:b/>
                <w:sz w:val="28"/>
                <w:szCs w:val="28"/>
              </w:rPr>
              <w:t>RHIT</w:t>
            </w:r>
            <w:r w:rsidR="00EB71E9" w:rsidRPr="00CB206C">
              <w:rPr>
                <w:rFonts w:asciiTheme="minorHAnsi" w:hAnsiTheme="minorHAnsi"/>
                <w:b/>
                <w:sz w:val="28"/>
                <w:szCs w:val="28"/>
              </w:rPr>
              <w:t xml:space="preserve"> email address</w:t>
            </w:r>
          </w:p>
        </w:tc>
      </w:tr>
      <w:tr w:rsidR="00EB71E9" w:rsidRPr="00CB206C" w14:paraId="531DBA2A" w14:textId="77777777" w:rsidTr="001713FF">
        <w:tc>
          <w:tcPr>
            <w:tcW w:w="2695" w:type="dxa"/>
          </w:tcPr>
          <w:p w14:paraId="17AF535B" w14:textId="77777777" w:rsidR="00EB71E9" w:rsidRPr="00090C59" w:rsidRDefault="00EB71E9" w:rsidP="00E85A45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6655" w:type="dxa"/>
          </w:tcPr>
          <w:p w14:paraId="3C1D8255" w14:textId="77777777" w:rsidR="00EB71E9" w:rsidRPr="00090C59" w:rsidRDefault="00EB71E9" w:rsidP="00E85A45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/>
              <w:rPr>
                <w:rFonts w:asciiTheme="minorHAnsi" w:hAnsiTheme="minorHAnsi"/>
                <w:color w:val="0070C0"/>
              </w:rPr>
            </w:pPr>
          </w:p>
        </w:tc>
      </w:tr>
      <w:tr w:rsidR="00EB71E9" w:rsidRPr="00CB206C" w14:paraId="07BFC22A" w14:textId="77777777" w:rsidTr="001713FF">
        <w:tc>
          <w:tcPr>
            <w:tcW w:w="2695" w:type="dxa"/>
          </w:tcPr>
          <w:p w14:paraId="367BBB72" w14:textId="77777777" w:rsidR="00EB71E9" w:rsidRPr="00090C59" w:rsidRDefault="00EB71E9" w:rsidP="00E85A45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6655" w:type="dxa"/>
          </w:tcPr>
          <w:p w14:paraId="43D2C441" w14:textId="77777777" w:rsidR="00EB71E9" w:rsidRPr="00090C59" w:rsidRDefault="00EB71E9" w:rsidP="00E85A45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/>
              <w:rPr>
                <w:rFonts w:asciiTheme="minorHAnsi" w:hAnsiTheme="minorHAnsi"/>
                <w:color w:val="0070C0"/>
              </w:rPr>
            </w:pPr>
          </w:p>
        </w:tc>
      </w:tr>
      <w:tr w:rsidR="00EB71E9" w:rsidRPr="00CB206C" w14:paraId="5B83FBB9" w14:textId="77777777" w:rsidTr="001713FF">
        <w:tc>
          <w:tcPr>
            <w:tcW w:w="2695" w:type="dxa"/>
          </w:tcPr>
          <w:p w14:paraId="628882D9" w14:textId="77777777" w:rsidR="00EB71E9" w:rsidRPr="00090C59" w:rsidRDefault="00EB71E9" w:rsidP="00E85A45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6655" w:type="dxa"/>
          </w:tcPr>
          <w:p w14:paraId="2A10A483" w14:textId="77777777" w:rsidR="00EB71E9" w:rsidRPr="00090C59" w:rsidRDefault="00EB71E9" w:rsidP="00E85A45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/>
              <w:rPr>
                <w:rFonts w:asciiTheme="minorHAnsi" w:hAnsiTheme="minorHAnsi"/>
                <w:color w:val="0070C0"/>
              </w:rPr>
            </w:pPr>
          </w:p>
        </w:tc>
      </w:tr>
      <w:tr w:rsidR="00570699" w:rsidRPr="00CB206C" w14:paraId="1C8C8D62" w14:textId="77777777" w:rsidTr="001713FF">
        <w:tc>
          <w:tcPr>
            <w:tcW w:w="2695" w:type="dxa"/>
          </w:tcPr>
          <w:p w14:paraId="03F973E8" w14:textId="77777777" w:rsidR="00570699" w:rsidRPr="00090C59" w:rsidRDefault="00570699" w:rsidP="00E85A45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6655" w:type="dxa"/>
          </w:tcPr>
          <w:p w14:paraId="13E03CE3" w14:textId="77777777" w:rsidR="00570699" w:rsidRPr="00090C59" w:rsidRDefault="00570699" w:rsidP="00E85A45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/>
              <w:rPr>
                <w:rFonts w:asciiTheme="minorHAnsi" w:hAnsiTheme="minorHAnsi"/>
                <w:color w:val="0070C0"/>
              </w:rPr>
            </w:pPr>
          </w:p>
        </w:tc>
      </w:tr>
    </w:tbl>
    <w:p w14:paraId="21B7B997" w14:textId="77777777" w:rsidR="00EB71E9" w:rsidRPr="00CB206C" w:rsidRDefault="00EB71E9" w:rsidP="00EB71E9">
      <w:pPr>
        <w:widowControl/>
        <w:tabs>
          <w:tab w:val="left" w:pos="1080"/>
        </w:tabs>
        <w:autoSpaceDE/>
        <w:autoSpaceDN/>
        <w:adjustRightInd/>
        <w:rPr>
          <w:rFonts w:asciiTheme="minorHAnsi" w:hAnsiTheme="minorHAnsi"/>
          <w:sz w:val="28"/>
          <w:szCs w:val="28"/>
        </w:rPr>
      </w:pPr>
    </w:p>
    <w:p w14:paraId="20579CAA" w14:textId="2CF81451" w:rsidR="00EB71E9" w:rsidRPr="001B5633" w:rsidRDefault="00DD20DC" w:rsidP="001B5633">
      <w:pPr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EB71E9" w:rsidRPr="001B5633">
        <w:rPr>
          <w:rFonts w:asciiTheme="minorHAnsi" w:hAnsiTheme="minorHAnsi"/>
        </w:rPr>
        <w:t>rovide sufficient background for the reader to understand the context for the problem</w:t>
      </w:r>
      <w:r w:rsidR="00250386">
        <w:rPr>
          <w:rFonts w:asciiTheme="minorHAnsi" w:hAnsiTheme="minorHAnsi"/>
        </w:rPr>
        <w:t xml:space="preserve"> or opportunity</w:t>
      </w:r>
      <w:r w:rsidR="00EB71E9" w:rsidRPr="001B5633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670192">
        <w:rPr>
          <w:rFonts w:asciiTheme="minorHAnsi" w:hAnsiTheme="minorHAnsi"/>
        </w:rPr>
        <w:t>Add</w:t>
      </w:r>
      <w:r w:rsidR="00DD1068">
        <w:rPr>
          <w:rFonts w:asciiTheme="minorHAnsi" w:hAnsiTheme="minorHAnsi"/>
        </w:rPr>
        <w:t xml:space="preserve"> pictures if it helps</w:t>
      </w:r>
      <w:r w:rsidR="00670192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 </w:t>
      </w:r>
    </w:p>
    <w:p w14:paraId="5C21F22F" w14:textId="086AF4C9" w:rsidR="00EB71E9" w:rsidRPr="00E021D9" w:rsidRDefault="00163C21" w:rsidP="001B5633">
      <w:pPr>
        <w:rPr>
          <w:rFonts w:asciiTheme="minorHAnsi" w:hAnsiTheme="minorHAnsi"/>
          <w:color w:val="0070C0"/>
        </w:rPr>
      </w:pPr>
      <w:proofErr w:type="spellStart"/>
      <w:r w:rsidRPr="00E021D9">
        <w:rPr>
          <w:rFonts w:asciiTheme="minorHAnsi" w:hAnsiTheme="minorHAnsi"/>
          <w:bCs/>
          <w:color w:val="0070C0"/>
          <w:sz w:val="28"/>
          <w:szCs w:val="28"/>
        </w:rPr>
        <w:t>Xyz</w:t>
      </w:r>
      <w:proofErr w:type="spellEnd"/>
      <w:r w:rsidRPr="00E021D9">
        <w:rPr>
          <w:rFonts w:asciiTheme="minorHAnsi" w:hAnsiTheme="minorHAnsi"/>
          <w:bCs/>
          <w:color w:val="0070C0"/>
          <w:sz w:val="28"/>
          <w:szCs w:val="28"/>
        </w:rPr>
        <w:t>…</w:t>
      </w:r>
    </w:p>
    <w:p w14:paraId="1D54D968" w14:textId="77777777" w:rsidR="00EB71E9" w:rsidRPr="00E021D9" w:rsidRDefault="00EB71E9" w:rsidP="001B5633">
      <w:pPr>
        <w:rPr>
          <w:rFonts w:asciiTheme="minorHAnsi" w:hAnsiTheme="minorHAnsi"/>
          <w:color w:val="0070C0"/>
        </w:rPr>
      </w:pPr>
    </w:p>
    <w:p w14:paraId="5B252693" w14:textId="77777777" w:rsidR="00EB71E9" w:rsidRPr="00E021D9" w:rsidRDefault="00EB71E9" w:rsidP="001B5633">
      <w:pPr>
        <w:rPr>
          <w:rFonts w:asciiTheme="minorHAnsi" w:hAnsiTheme="minorHAnsi"/>
          <w:color w:val="0070C0"/>
        </w:rPr>
      </w:pPr>
    </w:p>
    <w:p w14:paraId="3B45AD4B" w14:textId="77777777" w:rsidR="00EB71E9" w:rsidRPr="00E021D9" w:rsidRDefault="00EB71E9" w:rsidP="001B5633">
      <w:pPr>
        <w:rPr>
          <w:rFonts w:asciiTheme="minorHAnsi" w:hAnsiTheme="minorHAnsi"/>
          <w:color w:val="0070C0"/>
        </w:rPr>
      </w:pPr>
    </w:p>
    <w:p w14:paraId="0A70113B" w14:textId="35F5690F" w:rsidR="00EB71E9" w:rsidRPr="001B5633" w:rsidRDefault="001713FF" w:rsidP="001B5633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EB71E9" w:rsidRPr="001B5633">
        <w:rPr>
          <w:rFonts w:asciiTheme="minorHAnsi" w:hAnsiTheme="minorHAnsi"/>
        </w:rPr>
        <w:t>learly state what the problem</w:t>
      </w:r>
      <w:r w:rsidR="00990B8C">
        <w:rPr>
          <w:rFonts w:asciiTheme="minorHAnsi" w:hAnsiTheme="minorHAnsi"/>
        </w:rPr>
        <w:t xml:space="preserve"> or opportunity</w:t>
      </w:r>
      <w:r w:rsidR="00EB71E9" w:rsidRPr="001B5633">
        <w:rPr>
          <w:rFonts w:asciiTheme="minorHAnsi" w:hAnsiTheme="minorHAnsi"/>
        </w:rPr>
        <w:t xml:space="preserve"> is. What needs to be designed, fixed, improved, or changed?</w:t>
      </w:r>
      <w:r w:rsidR="00ED43C9">
        <w:rPr>
          <w:rFonts w:asciiTheme="minorHAnsi" w:hAnsiTheme="minorHAnsi"/>
        </w:rPr>
        <w:t xml:space="preserve"> </w:t>
      </w:r>
      <w:r w:rsidR="00EB71E9" w:rsidRPr="001B5633">
        <w:rPr>
          <w:rFonts w:asciiTheme="minorHAnsi" w:hAnsiTheme="minorHAnsi"/>
        </w:rPr>
        <w:t xml:space="preserve">  </w:t>
      </w:r>
    </w:p>
    <w:p w14:paraId="0851CAA5" w14:textId="5B109AB5" w:rsidR="00EB71E9" w:rsidRPr="00E021D9" w:rsidRDefault="00163C21" w:rsidP="001B5633">
      <w:pPr>
        <w:rPr>
          <w:rFonts w:asciiTheme="minorHAnsi" w:hAnsiTheme="minorHAnsi"/>
          <w:color w:val="0070C0"/>
        </w:rPr>
      </w:pPr>
      <w:proofErr w:type="spellStart"/>
      <w:r w:rsidRPr="00E021D9">
        <w:rPr>
          <w:rFonts w:asciiTheme="minorHAnsi" w:hAnsiTheme="minorHAnsi"/>
          <w:bCs/>
          <w:color w:val="0070C0"/>
          <w:sz w:val="28"/>
          <w:szCs w:val="28"/>
        </w:rPr>
        <w:t>Xyz</w:t>
      </w:r>
      <w:proofErr w:type="spellEnd"/>
      <w:r w:rsidRPr="00E021D9">
        <w:rPr>
          <w:rFonts w:asciiTheme="minorHAnsi" w:hAnsiTheme="minorHAnsi"/>
          <w:bCs/>
          <w:color w:val="0070C0"/>
          <w:sz w:val="28"/>
          <w:szCs w:val="28"/>
        </w:rPr>
        <w:t>…</w:t>
      </w:r>
    </w:p>
    <w:p w14:paraId="44D7D6FC" w14:textId="77777777" w:rsidR="00EB71E9" w:rsidRPr="00E021D9" w:rsidRDefault="00EB71E9" w:rsidP="001B5633">
      <w:pPr>
        <w:rPr>
          <w:rFonts w:asciiTheme="minorHAnsi" w:hAnsiTheme="minorHAnsi"/>
          <w:color w:val="0070C0"/>
        </w:rPr>
      </w:pPr>
    </w:p>
    <w:p w14:paraId="275F607C" w14:textId="77777777" w:rsidR="00EB71E9" w:rsidRPr="00E021D9" w:rsidRDefault="00EB71E9" w:rsidP="001B5633">
      <w:pPr>
        <w:rPr>
          <w:rFonts w:asciiTheme="minorHAnsi" w:hAnsiTheme="minorHAnsi"/>
          <w:color w:val="0070C0"/>
        </w:rPr>
      </w:pPr>
    </w:p>
    <w:p w14:paraId="11052DD9" w14:textId="77777777" w:rsidR="00EB71E9" w:rsidRPr="00E021D9" w:rsidRDefault="00EB71E9" w:rsidP="001B5633">
      <w:pPr>
        <w:rPr>
          <w:rFonts w:asciiTheme="minorHAnsi" w:hAnsiTheme="minorHAnsi"/>
          <w:color w:val="0070C0"/>
        </w:rPr>
      </w:pPr>
    </w:p>
    <w:p w14:paraId="714DAA52" w14:textId="7457CD6E" w:rsidR="00EB71E9" w:rsidRPr="001B5633" w:rsidRDefault="00EB71E9" w:rsidP="001B5633">
      <w:pPr>
        <w:rPr>
          <w:rFonts w:asciiTheme="minorHAnsi" w:hAnsiTheme="minorHAnsi"/>
        </w:rPr>
      </w:pPr>
      <w:r w:rsidRPr="001B5633">
        <w:rPr>
          <w:rFonts w:asciiTheme="minorHAnsi" w:hAnsiTheme="minorHAnsi"/>
        </w:rPr>
        <w:t xml:space="preserve">What are the goals for the project?  State specifically what the device or system </w:t>
      </w:r>
      <w:r w:rsidRPr="001B5633">
        <w:rPr>
          <w:rFonts w:asciiTheme="minorHAnsi" w:hAnsiTheme="minorHAnsi"/>
          <w:u w:val="single"/>
        </w:rPr>
        <w:t>must</w:t>
      </w:r>
      <w:r w:rsidRPr="001B5633">
        <w:rPr>
          <w:rFonts w:asciiTheme="minorHAnsi" w:hAnsiTheme="minorHAnsi"/>
        </w:rPr>
        <w:t xml:space="preserve"> do</w:t>
      </w:r>
      <w:r w:rsidR="00D32BC5" w:rsidRPr="001B5633">
        <w:rPr>
          <w:rFonts w:asciiTheme="minorHAnsi" w:hAnsiTheme="minorHAnsi"/>
        </w:rPr>
        <w:t>?</w:t>
      </w:r>
    </w:p>
    <w:p w14:paraId="0E584F4A" w14:textId="49F41DA5" w:rsidR="00EB71E9" w:rsidRPr="00E021D9" w:rsidRDefault="00163C21" w:rsidP="00EB71E9">
      <w:pPr>
        <w:widowControl/>
        <w:tabs>
          <w:tab w:val="left" w:pos="1080"/>
        </w:tabs>
        <w:autoSpaceDE/>
        <w:autoSpaceDN/>
        <w:adjustRightInd/>
        <w:rPr>
          <w:rFonts w:asciiTheme="minorHAnsi" w:hAnsiTheme="minorHAnsi"/>
          <w:color w:val="0070C0"/>
          <w:sz w:val="28"/>
          <w:szCs w:val="28"/>
        </w:rPr>
      </w:pPr>
      <w:proofErr w:type="spellStart"/>
      <w:r w:rsidRPr="00E021D9">
        <w:rPr>
          <w:rFonts w:asciiTheme="minorHAnsi" w:hAnsiTheme="minorHAnsi"/>
          <w:bCs/>
          <w:color w:val="0070C0"/>
          <w:sz w:val="28"/>
          <w:szCs w:val="28"/>
        </w:rPr>
        <w:t>Xyz</w:t>
      </w:r>
      <w:proofErr w:type="spellEnd"/>
      <w:r w:rsidRPr="00E021D9">
        <w:rPr>
          <w:rFonts w:asciiTheme="minorHAnsi" w:hAnsiTheme="minorHAnsi"/>
          <w:bCs/>
          <w:color w:val="0070C0"/>
          <w:sz w:val="28"/>
          <w:szCs w:val="28"/>
        </w:rPr>
        <w:t>…</w:t>
      </w:r>
    </w:p>
    <w:p w14:paraId="3C1DF4B3" w14:textId="77777777" w:rsidR="003C49B0" w:rsidRDefault="003C49B0" w:rsidP="00EB71E9">
      <w:pPr>
        <w:widowControl/>
        <w:tabs>
          <w:tab w:val="left" w:pos="1080"/>
        </w:tabs>
        <w:autoSpaceDE/>
        <w:autoSpaceDN/>
        <w:adjustRightInd/>
        <w:rPr>
          <w:rFonts w:asciiTheme="minorHAnsi" w:hAnsiTheme="minorHAnsi"/>
          <w:color w:val="0070C0"/>
          <w:sz w:val="28"/>
          <w:szCs w:val="28"/>
        </w:rPr>
      </w:pPr>
    </w:p>
    <w:p w14:paraId="3EA7FCF7" w14:textId="77777777" w:rsidR="00670192" w:rsidRPr="00E021D9" w:rsidRDefault="00670192" w:rsidP="00EB71E9">
      <w:pPr>
        <w:widowControl/>
        <w:tabs>
          <w:tab w:val="left" w:pos="1080"/>
        </w:tabs>
        <w:autoSpaceDE/>
        <w:autoSpaceDN/>
        <w:adjustRightInd/>
        <w:rPr>
          <w:rFonts w:asciiTheme="minorHAnsi" w:hAnsiTheme="minorHAnsi"/>
          <w:color w:val="0070C0"/>
          <w:sz w:val="28"/>
          <w:szCs w:val="28"/>
        </w:rPr>
      </w:pPr>
    </w:p>
    <w:p w14:paraId="3718F9B8" w14:textId="77777777" w:rsidR="003C49B0" w:rsidRPr="00E021D9" w:rsidRDefault="003C49B0" w:rsidP="00EB71E9">
      <w:pPr>
        <w:widowControl/>
        <w:tabs>
          <w:tab w:val="left" w:pos="1080"/>
        </w:tabs>
        <w:autoSpaceDE/>
        <w:autoSpaceDN/>
        <w:adjustRightInd/>
        <w:rPr>
          <w:rFonts w:asciiTheme="minorHAnsi" w:hAnsiTheme="minorHAnsi"/>
          <w:color w:val="0070C0"/>
          <w:sz w:val="28"/>
          <w:szCs w:val="28"/>
        </w:rPr>
      </w:pPr>
    </w:p>
    <w:p w14:paraId="6AB8EE03" w14:textId="38BB7507" w:rsidR="00543F4C" w:rsidRDefault="00543F4C">
      <w:pPr>
        <w:widowControl/>
        <w:autoSpaceDE/>
        <w:autoSpaceDN/>
        <w:adjustRightInd/>
        <w:rPr>
          <w:rFonts w:asciiTheme="minorHAnsi" w:hAnsiTheme="minorHAnsi"/>
        </w:rPr>
      </w:pPr>
      <w:r w:rsidRPr="00C05371">
        <w:rPr>
          <w:rFonts w:asciiTheme="minorHAnsi" w:hAnsiTheme="minorHAnsi"/>
        </w:rPr>
        <w:t>What is the anticipated budget for this project?</w:t>
      </w:r>
      <w:r w:rsidR="009F5D9D">
        <w:rPr>
          <w:rFonts w:asciiTheme="minorHAnsi" w:hAnsiTheme="minorHAnsi"/>
        </w:rPr>
        <w:t xml:space="preserve"> Is your client willing to cover the cost of the project?</w:t>
      </w:r>
      <w:r w:rsidR="00E7417C">
        <w:rPr>
          <w:rFonts w:asciiTheme="minorHAnsi" w:hAnsiTheme="minorHAnsi"/>
        </w:rPr>
        <w:t xml:space="preserve"> </w:t>
      </w:r>
    </w:p>
    <w:p w14:paraId="043FEDB1" w14:textId="59FC16C7" w:rsidR="00163C21" w:rsidRDefault="00543F4C" w:rsidP="00543F4C">
      <w:pPr>
        <w:rPr>
          <w:rFonts w:asciiTheme="minorHAnsi" w:hAnsiTheme="minorHAnsi"/>
          <w:bCs/>
          <w:color w:val="0070C0"/>
          <w:sz w:val="28"/>
          <w:szCs w:val="28"/>
        </w:rPr>
      </w:pPr>
      <w:proofErr w:type="spellStart"/>
      <w:r w:rsidRPr="00E021D9">
        <w:rPr>
          <w:rFonts w:asciiTheme="minorHAnsi" w:hAnsiTheme="minorHAnsi"/>
          <w:bCs/>
          <w:color w:val="0070C0"/>
          <w:sz w:val="28"/>
          <w:szCs w:val="28"/>
        </w:rPr>
        <w:t>Xyz</w:t>
      </w:r>
      <w:proofErr w:type="spellEnd"/>
      <w:r w:rsidRPr="00E021D9">
        <w:rPr>
          <w:rFonts w:asciiTheme="minorHAnsi" w:hAnsiTheme="minorHAnsi"/>
          <w:bCs/>
          <w:color w:val="0070C0"/>
          <w:sz w:val="28"/>
          <w:szCs w:val="28"/>
        </w:rPr>
        <w:t>…</w:t>
      </w:r>
    </w:p>
    <w:p w14:paraId="3E62B124" w14:textId="77777777" w:rsidR="009F5D9D" w:rsidRDefault="009F5D9D" w:rsidP="00543F4C">
      <w:pPr>
        <w:rPr>
          <w:rFonts w:asciiTheme="minorHAnsi" w:hAnsiTheme="minorHAnsi"/>
          <w:bCs/>
          <w:color w:val="0070C0"/>
          <w:sz w:val="28"/>
          <w:szCs w:val="28"/>
        </w:rPr>
      </w:pPr>
    </w:p>
    <w:p w14:paraId="0A9685EC" w14:textId="77777777" w:rsidR="009F5D9D" w:rsidRDefault="009F5D9D" w:rsidP="00543F4C">
      <w:pPr>
        <w:rPr>
          <w:rFonts w:asciiTheme="minorHAnsi" w:hAnsiTheme="minorHAnsi"/>
          <w:bCs/>
          <w:color w:val="0070C0"/>
          <w:sz w:val="28"/>
          <w:szCs w:val="28"/>
        </w:rPr>
      </w:pPr>
    </w:p>
    <w:p w14:paraId="68E82A34" w14:textId="4A027E3F" w:rsidR="009F5D9D" w:rsidRDefault="009F5D9D" w:rsidP="009F5D9D">
      <w:pPr>
        <w:widowControl/>
        <w:autoSpaceDE/>
        <w:autoSpaceDN/>
        <w:adjustRight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Does your client expect </w:t>
      </w:r>
      <w:r w:rsidR="00ED43C9">
        <w:rPr>
          <w:rFonts w:asciiTheme="minorHAnsi" w:hAnsiTheme="minorHAnsi"/>
        </w:rPr>
        <w:t>the NDA</w:t>
      </w:r>
      <w:r>
        <w:rPr>
          <w:rFonts w:asciiTheme="minorHAnsi" w:hAnsiTheme="minorHAnsi"/>
        </w:rPr>
        <w:t xml:space="preserve">/IP agreement </w:t>
      </w:r>
      <w:r w:rsidR="001D3512">
        <w:rPr>
          <w:rFonts w:asciiTheme="minorHAnsi" w:hAnsiTheme="minorHAnsi"/>
        </w:rPr>
        <w:t>to be signed</w:t>
      </w:r>
      <w:r w:rsidRPr="00C05371">
        <w:rPr>
          <w:rFonts w:asciiTheme="minorHAnsi" w:hAnsiTheme="minorHAnsi"/>
        </w:rPr>
        <w:t>?</w:t>
      </w:r>
      <w:r>
        <w:rPr>
          <w:rFonts w:asciiTheme="minorHAnsi" w:hAnsiTheme="minorHAnsi"/>
        </w:rPr>
        <w:t xml:space="preserve"> </w:t>
      </w:r>
      <w:r w:rsidR="001D3512">
        <w:rPr>
          <w:rFonts w:asciiTheme="minorHAnsi" w:hAnsiTheme="minorHAnsi"/>
        </w:rPr>
        <w:t>In some cases, the NDA/IP agreement needs a few months to resolve, please get started on this part sooner rather than later</w:t>
      </w:r>
      <w:r w:rsidR="000562AE">
        <w:rPr>
          <w:rFonts w:asciiTheme="minorHAnsi" w:hAnsiTheme="minorHAnsi"/>
        </w:rPr>
        <w:t>.</w:t>
      </w:r>
    </w:p>
    <w:p w14:paraId="2DA80261" w14:textId="77777777" w:rsidR="009F5D9D" w:rsidRPr="00E021D9" w:rsidRDefault="009F5D9D" w:rsidP="009F5D9D">
      <w:pPr>
        <w:rPr>
          <w:rFonts w:asciiTheme="minorHAnsi" w:hAnsiTheme="minorHAnsi"/>
          <w:color w:val="0070C0"/>
        </w:rPr>
      </w:pPr>
      <w:proofErr w:type="spellStart"/>
      <w:r w:rsidRPr="00E021D9">
        <w:rPr>
          <w:rFonts w:asciiTheme="minorHAnsi" w:hAnsiTheme="minorHAnsi"/>
          <w:bCs/>
          <w:color w:val="0070C0"/>
          <w:sz w:val="28"/>
          <w:szCs w:val="28"/>
        </w:rPr>
        <w:t>Xyz</w:t>
      </w:r>
      <w:proofErr w:type="spellEnd"/>
      <w:r w:rsidRPr="00E021D9">
        <w:rPr>
          <w:rFonts w:asciiTheme="minorHAnsi" w:hAnsiTheme="minorHAnsi"/>
          <w:bCs/>
          <w:color w:val="0070C0"/>
          <w:sz w:val="28"/>
          <w:szCs w:val="28"/>
        </w:rPr>
        <w:t>…</w:t>
      </w:r>
    </w:p>
    <w:p w14:paraId="48511039" w14:textId="77777777" w:rsidR="009F5D9D" w:rsidRPr="00E021D9" w:rsidRDefault="009F5D9D" w:rsidP="00543F4C">
      <w:pPr>
        <w:rPr>
          <w:rFonts w:asciiTheme="minorHAnsi" w:hAnsiTheme="minorHAnsi"/>
          <w:color w:val="0070C0"/>
        </w:rPr>
      </w:pPr>
    </w:p>
    <w:sectPr w:rsidR="009F5D9D" w:rsidRPr="00E021D9" w:rsidSect="002E5044">
      <w:footerReference w:type="even" r:id="rId11"/>
      <w:footerReference w:type="default" r:id="rId12"/>
      <w:type w:val="continuous"/>
      <w:pgSz w:w="12240" w:h="15840"/>
      <w:pgMar w:top="720" w:right="720" w:bottom="720" w:left="1440" w:header="1440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8050" w14:textId="77777777" w:rsidR="00055835" w:rsidRDefault="00055835">
      <w:r>
        <w:separator/>
      </w:r>
    </w:p>
  </w:endnote>
  <w:endnote w:type="continuationSeparator" w:id="0">
    <w:p w14:paraId="5835F314" w14:textId="77777777" w:rsidR="00055835" w:rsidRDefault="00055835">
      <w:r>
        <w:continuationSeparator/>
      </w:r>
    </w:p>
  </w:endnote>
  <w:endnote w:type="continuationNotice" w:id="1">
    <w:p w14:paraId="2D9A9FAE" w14:textId="77777777" w:rsidR="00055835" w:rsidRDefault="000558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701" w14:textId="77777777" w:rsidR="00A60670" w:rsidRDefault="00A60670" w:rsidP="005B76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05AD00" w14:textId="77777777" w:rsidR="00A60670" w:rsidRDefault="00A60670" w:rsidP="00DC45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BDC9" w14:textId="77777777" w:rsidR="00A60670" w:rsidRDefault="00A60670" w:rsidP="008954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7CE1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FAFAC6" w14:textId="4ADEF0DD" w:rsidR="0063506F" w:rsidRDefault="0063506F" w:rsidP="005B764F">
    <w:pPr>
      <w:ind w:right="360"/>
      <w:rPr>
        <w:rFonts w:cs="Courier"/>
      </w:rPr>
    </w:pPr>
    <w:r>
      <w:rPr>
        <w:rFonts w:cs="Courier"/>
      </w:rPr>
      <w:t>Rose-Hulman, ME Capstone AY2025-26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7882" w14:textId="77777777" w:rsidR="00055835" w:rsidRDefault="00055835">
      <w:r>
        <w:separator/>
      </w:r>
    </w:p>
  </w:footnote>
  <w:footnote w:type="continuationSeparator" w:id="0">
    <w:p w14:paraId="7CB3D106" w14:textId="77777777" w:rsidR="00055835" w:rsidRDefault="00055835">
      <w:r>
        <w:continuationSeparator/>
      </w:r>
    </w:p>
  </w:footnote>
  <w:footnote w:type="continuationNotice" w:id="1">
    <w:p w14:paraId="19AB3E36" w14:textId="77777777" w:rsidR="00055835" w:rsidRDefault="000558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C9AB3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1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C52170"/>
    <w:multiLevelType w:val="hybridMultilevel"/>
    <w:tmpl w:val="E7402F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984378"/>
    <w:multiLevelType w:val="hybridMultilevel"/>
    <w:tmpl w:val="1214CD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30BE1"/>
    <w:multiLevelType w:val="hybridMultilevel"/>
    <w:tmpl w:val="B0E836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20C65E3"/>
    <w:multiLevelType w:val="hybridMultilevel"/>
    <w:tmpl w:val="F07C7FF4"/>
    <w:lvl w:ilvl="0" w:tplc="66A09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E2D03"/>
    <w:multiLevelType w:val="hybridMultilevel"/>
    <w:tmpl w:val="3402A7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760514D"/>
    <w:multiLevelType w:val="hybridMultilevel"/>
    <w:tmpl w:val="8880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A49E2"/>
    <w:multiLevelType w:val="hybridMultilevel"/>
    <w:tmpl w:val="2B0821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9A3634"/>
    <w:multiLevelType w:val="hybridMultilevel"/>
    <w:tmpl w:val="5BCE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D071E"/>
    <w:multiLevelType w:val="hybridMultilevel"/>
    <w:tmpl w:val="6D7482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C3F60F1"/>
    <w:multiLevelType w:val="hybridMultilevel"/>
    <w:tmpl w:val="877E7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7C5053"/>
    <w:multiLevelType w:val="hybridMultilevel"/>
    <w:tmpl w:val="97DEC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267C9"/>
    <w:multiLevelType w:val="hybridMultilevel"/>
    <w:tmpl w:val="A7222D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08F7522"/>
    <w:multiLevelType w:val="hybridMultilevel"/>
    <w:tmpl w:val="DBD66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C83"/>
    <w:multiLevelType w:val="hybridMultilevel"/>
    <w:tmpl w:val="285A46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7292D56"/>
    <w:multiLevelType w:val="hybridMultilevel"/>
    <w:tmpl w:val="F79CB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E1C83"/>
    <w:multiLevelType w:val="hybridMultilevel"/>
    <w:tmpl w:val="F7ECB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8852399">
    <w:abstractNumId w:val="1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580405861">
    <w:abstractNumId w:val="4"/>
  </w:num>
  <w:num w:numId="3" w16cid:durableId="1335768998">
    <w:abstractNumId w:val="17"/>
  </w:num>
  <w:num w:numId="4" w16cid:durableId="2133210081">
    <w:abstractNumId w:val="5"/>
  </w:num>
  <w:num w:numId="5" w16cid:durableId="1922569180">
    <w:abstractNumId w:val="15"/>
  </w:num>
  <w:num w:numId="6" w16cid:durableId="34038590">
    <w:abstractNumId w:val="8"/>
  </w:num>
  <w:num w:numId="7" w16cid:durableId="915628513">
    <w:abstractNumId w:val="12"/>
  </w:num>
  <w:num w:numId="8" w16cid:durableId="2054428077">
    <w:abstractNumId w:val="13"/>
  </w:num>
  <w:num w:numId="9" w16cid:durableId="1249968830">
    <w:abstractNumId w:val="7"/>
  </w:num>
  <w:num w:numId="10" w16cid:durableId="2064592871">
    <w:abstractNumId w:val="6"/>
  </w:num>
  <w:num w:numId="11" w16cid:durableId="293559300">
    <w:abstractNumId w:val="10"/>
  </w:num>
  <w:num w:numId="12" w16cid:durableId="662466123">
    <w:abstractNumId w:val="0"/>
  </w:num>
  <w:num w:numId="13" w16cid:durableId="157816536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4" w16cid:durableId="1691253342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5" w16cid:durableId="968819486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6" w16cid:durableId="2015569194">
    <w:abstractNumId w:val="1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7" w16cid:durableId="307519873">
    <w:abstractNumId w:val="19"/>
  </w:num>
  <w:num w:numId="18" w16cid:durableId="1455170989">
    <w:abstractNumId w:val="18"/>
  </w:num>
  <w:num w:numId="19" w16cid:durableId="172381623">
    <w:abstractNumId w:val="11"/>
  </w:num>
  <w:num w:numId="20" w16cid:durableId="1793791527">
    <w:abstractNumId w:val="14"/>
  </w:num>
  <w:num w:numId="21" w16cid:durableId="945308822">
    <w:abstractNumId w:val="16"/>
  </w:num>
  <w:num w:numId="22" w16cid:durableId="7151573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2" w:dllVersion="6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3C"/>
    <w:rsid w:val="00006382"/>
    <w:rsid w:val="00042E41"/>
    <w:rsid w:val="00044265"/>
    <w:rsid w:val="00055835"/>
    <w:rsid w:val="000562AE"/>
    <w:rsid w:val="0005658E"/>
    <w:rsid w:val="00060E61"/>
    <w:rsid w:val="00063704"/>
    <w:rsid w:val="00073C9D"/>
    <w:rsid w:val="00090C59"/>
    <w:rsid w:val="00094D2A"/>
    <w:rsid w:val="00097354"/>
    <w:rsid w:val="000D7CDE"/>
    <w:rsid w:val="000F1911"/>
    <w:rsid w:val="00100486"/>
    <w:rsid w:val="00114662"/>
    <w:rsid w:val="00116E77"/>
    <w:rsid w:val="00120761"/>
    <w:rsid w:val="00155AD0"/>
    <w:rsid w:val="00156D61"/>
    <w:rsid w:val="00163C21"/>
    <w:rsid w:val="001713FF"/>
    <w:rsid w:val="00182A32"/>
    <w:rsid w:val="00182AB1"/>
    <w:rsid w:val="001A2B1D"/>
    <w:rsid w:val="001A55BA"/>
    <w:rsid w:val="001B0AD8"/>
    <w:rsid w:val="001B15AD"/>
    <w:rsid w:val="001B5633"/>
    <w:rsid w:val="001C0FEA"/>
    <w:rsid w:val="001D3512"/>
    <w:rsid w:val="001F2E1C"/>
    <w:rsid w:val="00226538"/>
    <w:rsid w:val="00235424"/>
    <w:rsid w:val="00250386"/>
    <w:rsid w:val="00276746"/>
    <w:rsid w:val="0029132E"/>
    <w:rsid w:val="00296BAA"/>
    <w:rsid w:val="00297E50"/>
    <w:rsid w:val="002A0470"/>
    <w:rsid w:val="002A0599"/>
    <w:rsid w:val="002B33E1"/>
    <w:rsid w:val="002D1DFE"/>
    <w:rsid w:val="002D5315"/>
    <w:rsid w:val="002E426D"/>
    <w:rsid w:val="002E46B5"/>
    <w:rsid w:val="002E5044"/>
    <w:rsid w:val="00302FE5"/>
    <w:rsid w:val="0031615D"/>
    <w:rsid w:val="003212F6"/>
    <w:rsid w:val="003350F4"/>
    <w:rsid w:val="00351479"/>
    <w:rsid w:val="00357EAB"/>
    <w:rsid w:val="00370B70"/>
    <w:rsid w:val="003B4F06"/>
    <w:rsid w:val="003C0DAD"/>
    <w:rsid w:val="003C49B0"/>
    <w:rsid w:val="003D4CF2"/>
    <w:rsid w:val="003E0D61"/>
    <w:rsid w:val="003E485F"/>
    <w:rsid w:val="003E66B3"/>
    <w:rsid w:val="00402275"/>
    <w:rsid w:val="00404817"/>
    <w:rsid w:val="00446FBB"/>
    <w:rsid w:val="00463DA4"/>
    <w:rsid w:val="004707E0"/>
    <w:rsid w:val="00472109"/>
    <w:rsid w:val="004774A1"/>
    <w:rsid w:val="00477F55"/>
    <w:rsid w:val="004A425E"/>
    <w:rsid w:val="004C65EB"/>
    <w:rsid w:val="004E6B3B"/>
    <w:rsid w:val="005227DA"/>
    <w:rsid w:val="005257EB"/>
    <w:rsid w:val="0053453C"/>
    <w:rsid w:val="00543F4C"/>
    <w:rsid w:val="0056033B"/>
    <w:rsid w:val="00570699"/>
    <w:rsid w:val="00574D1B"/>
    <w:rsid w:val="00580D09"/>
    <w:rsid w:val="005B476D"/>
    <w:rsid w:val="005B764F"/>
    <w:rsid w:val="005D0446"/>
    <w:rsid w:val="00626D66"/>
    <w:rsid w:val="00626D87"/>
    <w:rsid w:val="0063506F"/>
    <w:rsid w:val="00640E4C"/>
    <w:rsid w:val="00650DE3"/>
    <w:rsid w:val="00670192"/>
    <w:rsid w:val="00674192"/>
    <w:rsid w:val="006755F8"/>
    <w:rsid w:val="00683F62"/>
    <w:rsid w:val="006C1CFF"/>
    <w:rsid w:val="006C5CAE"/>
    <w:rsid w:val="006D0385"/>
    <w:rsid w:val="006D480E"/>
    <w:rsid w:val="006F0228"/>
    <w:rsid w:val="007655E0"/>
    <w:rsid w:val="007746D0"/>
    <w:rsid w:val="00797CE1"/>
    <w:rsid w:val="007B253C"/>
    <w:rsid w:val="007B66FA"/>
    <w:rsid w:val="007C4772"/>
    <w:rsid w:val="007C7D7D"/>
    <w:rsid w:val="008257E6"/>
    <w:rsid w:val="00827835"/>
    <w:rsid w:val="00842E1F"/>
    <w:rsid w:val="008954BF"/>
    <w:rsid w:val="008E1455"/>
    <w:rsid w:val="00911522"/>
    <w:rsid w:val="0092371E"/>
    <w:rsid w:val="00933F14"/>
    <w:rsid w:val="0094663C"/>
    <w:rsid w:val="00960525"/>
    <w:rsid w:val="00964811"/>
    <w:rsid w:val="009658F6"/>
    <w:rsid w:val="0097072D"/>
    <w:rsid w:val="00990B8C"/>
    <w:rsid w:val="009A3316"/>
    <w:rsid w:val="009B2B1A"/>
    <w:rsid w:val="009D721D"/>
    <w:rsid w:val="009F27F7"/>
    <w:rsid w:val="009F5D9D"/>
    <w:rsid w:val="00A04F74"/>
    <w:rsid w:val="00A22C0B"/>
    <w:rsid w:val="00A51AF3"/>
    <w:rsid w:val="00A552AA"/>
    <w:rsid w:val="00A565F4"/>
    <w:rsid w:val="00A60670"/>
    <w:rsid w:val="00A80FCB"/>
    <w:rsid w:val="00A96C1A"/>
    <w:rsid w:val="00AC7B63"/>
    <w:rsid w:val="00AE2313"/>
    <w:rsid w:val="00AF4B2F"/>
    <w:rsid w:val="00B0724A"/>
    <w:rsid w:val="00B10187"/>
    <w:rsid w:val="00B354E1"/>
    <w:rsid w:val="00B3629F"/>
    <w:rsid w:val="00B455A9"/>
    <w:rsid w:val="00B4610C"/>
    <w:rsid w:val="00B47B5A"/>
    <w:rsid w:val="00B51EA1"/>
    <w:rsid w:val="00B85A2B"/>
    <w:rsid w:val="00BB2F1B"/>
    <w:rsid w:val="00BD4D39"/>
    <w:rsid w:val="00BE483C"/>
    <w:rsid w:val="00C05371"/>
    <w:rsid w:val="00C16969"/>
    <w:rsid w:val="00C20748"/>
    <w:rsid w:val="00C21037"/>
    <w:rsid w:val="00C4099B"/>
    <w:rsid w:val="00C7022F"/>
    <w:rsid w:val="00C92236"/>
    <w:rsid w:val="00CB206C"/>
    <w:rsid w:val="00CD1E77"/>
    <w:rsid w:val="00CF43EA"/>
    <w:rsid w:val="00CF7BB0"/>
    <w:rsid w:val="00D1313C"/>
    <w:rsid w:val="00D32BC5"/>
    <w:rsid w:val="00D47AA7"/>
    <w:rsid w:val="00D56FD2"/>
    <w:rsid w:val="00D82F09"/>
    <w:rsid w:val="00DC455C"/>
    <w:rsid w:val="00DD1068"/>
    <w:rsid w:val="00DD20DC"/>
    <w:rsid w:val="00DE23F5"/>
    <w:rsid w:val="00DF0BDC"/>
    <w:rsid w:val="00E021D9"/>
    <w:rsid w:val="00E03A9F"/>
    <w:rsid w:val="00E306D5"/>
    <w:rsid w:val="00E31757"/>
    <w:rsid w:val="00E41635"/>
    <w:rsid w:val="00E5339E"/>
    <w:rsid w:val="00E7417C"/>
    <w:rsid w:val="00E85A45"/>
    <w:rsid w:val="00EB3BE8"/>
    <w:rsid w:val="00EB5480"/>
    <w:rsid w:val="00EB71E9"/>
    <w:rsid w:val="00EC1582"/>
    <w:rsid w:val="00EC2253"/>
    <w:rsid w:val="00ED43C9"/>
    <w:rsid w:val="00ED6230"/>
    <w:rsid w:val="00EE4671"/>
    <w:rsid w:val="00F12299"/>
    <w:rsid w:val="00F31D1C"/>
    <w:rsid w:val="00F32784"/>
    <w:rsid w:val="00F340B4"/>
    <w:rsid w:val="00F368B2"/>
    <w:rsid w:val="00F51779"/>
    <w:rsid w:val="00F81DD9"/>
    <w:rsid w:val="00F832E1"/>
    <w:rsid w:val="00FC4827"/>
    <w:rsid w:val="00FD0B91"/>
    <w:rsid w:val="00FD37E5"/>
    <w:rsid w:val="00F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C9C419"/>
  <w15:docId w15:val="{E131EE3B-14FB-4F41-9731-9E90302C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7E0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12F6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83992A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1"/>
      </w:numPr>
      <w:outlineLvl w:val="0"/>
    </w:pPr>
  </w:style>
  <w:style w:type="paragraph" w:styleId="Header">
    <w:name w:val="header"/>
    <w:basedOn w:val="Normal"/>
    <w:rsid w:val="007C47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C477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0048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F43EA"/>
  </w:style>
  <w:style w:type="character" w:styleId="Hyperlink">
    <w:name w:val="Hyperlink"/>
    <w:rsid w:val="00574D1B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31615D"/>
    <w:rPr>
      <w:rFonts w:ascii="Courier" w:hAnsi="Courier"/>
      <w:sz w:val="24"/>
      <w:szCs w:val="24"/>
    </w:rPr>
  </w:style>
  <w:style w:type="character" w:styleId="FollowedHyperlink">
    <w:name w:val="FollowedHyperlink"/>
    <w:rsid w:val="00C4099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774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774A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rsid w:val="009F27F7"/>
    <w:rPr>
      <w:sz w:val="18"/>
      <w:szCs w:val="18"/>
    </w:rPr>
  </w:style>
  <w:style w:type="paragraph" w:styleId="CommentText">
    <w:name w:val="annotation text"/>
    <w:basedOn w:val="Normal"/>
    <w:link w:val="CommentTextChar"/>
    <w:rsid w:val="009F27F7"/>
  </w:style>
  <w:style w:type="character" w:customStyle="1" w:styleId="CommentTextChar">
    <w:name w:val="Comment Text Char"/>
    <w:basedOn w:val="DefaultParagraphFont"/>
    <w:link w:val="CommentText"/>
    <w:rsid w:val="009F27F7"/>
    <w:rPr>
      <w:rFonts w:ascii="Courier" w:hAnsi="Courier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F27F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F27F7"/>
    <w:rPr>
      <w:rFonts w:ascii="Courier" w:hAnsi="Courier"/>
      <w:b/>
      <w:bCs/>
      <w:sz w:val="24"/>
      <w:szCs w:val="24"/>
    </w:rPr>
  </w:style>
  <w:style w:type="paragraph" w:styleId="Revision">
    <w:name w:val="Revision"/>
    <w:hidden/>
    <w:uiPriority w:val="71"/>
    <w:semiHidden/>
    <w:rsid w:val="00B85A2B"/>
    <w:rPr>
      <w:rFonts w:ascii="Courier" w:hAnsi="Courier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12F6"/>
    <w:rPr>
      <w:rFonts w:asciiTheme="majorHAnsi" w:eastAsiaTheme="majorEastAsia" w:hAnsiTheme="majorHAnsi" w:cstheme="majorBidi"/>
      <w:b/>
      <w:bCs/>
      <w:color w:val="83992A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212F6"/>
    <w:pPr>
      <w:widowControl/>
      <w:autoSpaceDE/>
      <w:autoSpaceDN/>
      <w:adjustRightInd/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zmsearchresult">
    <w:name w:val="zmsearchresult"/>
    <w:basedOn w:val="DefaultParagraphFont"/>
    <w:rsid w:val="003212F6"/>
  </w:style>
  <w:style w:type="paragraph" w:styleId="Title">
    <w:name w:val="Title"/>
    <w:basedOn w:val="Normal"/>
    <w:next w:val="Normal"/>
    <w:link w:val="TitleChar"/>
    <w:qFormat/>
    <w:rsid w:val="005706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70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5257E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5257E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269F2C57ACC4CAD01AD3ECDFFE2CF" ma:contentTypeVersion="8" ma:contentTypeDescription="Create a new document." ma:contentTypeScope="" ma:versionID="caf2707e62ed8130ce4931bb8a8f22e9">
  <xsd:schema xmlns:xsd="http://www.w3.org/2001/XMLSchema" xmlns:xs="http://www.w3.org/2001/XMLSchema" xmlns:p="http://schemas.microsoft.com/office/2006/metadata/properties" xmlns:ns2="7079a993-7a20-4065-8ccf-e0050355d25e" targetNamespace="http://schemas.microsoft.com/office/2006/metadata/properties" ma:root="true" ma:fieldsID="7b55717adb0f33b0bdfb75b2ae64717d" ns2:_="">
    <xsd:import namespace="7079a993-7a20-4065-8ccf-e0050355d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9a993-7a20-4065-8ccf-e0050355d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E24EC4-20C3-46D6-AA8F-FABF0D257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C6F2D5-9F36-44E7-BE3B-A9CE62A8C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9a993-7a20-4065-8ccf-e0050355d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CAA680-2CBE-47AC-BC94-D32B01B00E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536D9B-DC69-FC41-BF24-D0B4F4D0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Erie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lasher</dc:creator>
  <cp:keywords/>
  <dc:description/>
  <cp:lastModifiedBy>Collins, Kimmie</cp:lastModifiedBy>
  <cp:revision>2</cp:revision>
  <cp:lastPrinted>2025-03-13T17:04:00Z</cp:lastPrinted>
  <dcterms:created xsi:type="dcterms:W3CDTF">2025-03-14T19:51:00Z</dcterms:created>
  <dcterms:modified xsi:type="dcterms:W3CDTF">2025-03-14T19:51:00Z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0x010100CE7269F2C57ACC4CAD01AD3ECDFFE2CF</vt:lpwstr>
  </property>
</Properties>
</file>