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D445" w14:textId="7B0C8670" w:rsidR="00AE2313" w:rsidRDefault="00AE2313" w:rsidP="00570699">
      <w:pPr>
        <w:pStyle w:val="Title"/>
      </w:pPr>
      <w:proofErr w:type="gramStart"/>
      <w:r w:rsidRPr="00AE2313">
        <w:t>Form</w:t>
      </w:r>
      <w:proofErr w:type="gramEnd"/>
      <w:r w:rsidR="002E5044">
        <w:t xml:space="preserve"> A</w:t>
      </w:r>
      <w:r>
        <w:t xml:space="preserve">: </w:t>
      </w:r>
      <w:r w:rsidR="00E021D9" w:rsidRPr="00E021D9">
        <w:t>Entrepreneurial Project</w:t>
      </w:r>
      <w:r w:rsidR="00E021D9">
        <w:t xml:space="preserve"> </w:t>
      </w:r>
      <w:r w:rsidRPr="00AE2313">
        <w:t>Proposal</w:t>
      </w:r>
      <w:r>
        <w:t xml:space="preserve"> </w:t>
      </w:r>
    </w:p>
    <w:p w14:paraId="56A150E7" w14:textId="47609F94" w:rsidR="00AE2313" w:rsidRDefault="00AE2313" w:rsidP="00AE2313">
      <w:pPr>
        <w:pStyle w:val="Subtitle"/>
      </w:pPr>
      <w:r>
        <w:t>for Mechanical Engineering C</w:t>
      </w:r>
      <w:r w:rsidRPr="00AE2313">
        <w:t>apstone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655"/>
      </w:tblGrid>
      <w:tr w:rsidR="00EB71E9" w:rsidRPr="00CB206C" w14:paraId="2F90D189" w14:textId="77777777" w:rsidTr="00E85A45">
        <w:trPr>
          <w:trHeight w:val="755"/>
        </w:trPr>
        <w:tc>
          <w:tcPr>
            <w:tcW w:w="9350" w:type="dxa"/>
            <w:gridSpan w:val="2"/>
          </w:tcPr>
          <w:p w14:paraId="2D8A0AAA" w14:textId="77777777" w:rsidR="00827835" w:rsidRDefault="00EB71E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Project title:</w:t>
            </w:r>
            <w:r w:rsidR="00163C2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31128BFA" w14:textId="48F3016A" w:rsidR="00EB71E9" w:rsidRPr="00CB206C" w:rsidRDefault="00163C21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EB71E9" w:rsidRPr="00CB206C" w14:paraId="18CEB4D6" w14:textId="77777777" w:rsidTr="00E85A45">
        <w:trPr>
          <w:trHeight w:val="791"/>
        </w:trPr>
        <w:tc>
          <w:tcPr>
            <w:tcW w:w="9350" w:type="dxa"/>
            <w:gridSpan w:val="2"/>
          </w:tcPr>
          <w:p w14:paraId="1CB76B90" w14:textId="3E01EFEF" w:rsidR="00EB71E9" w:rsidRDefault="00A96C1A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Expert Advisor</w:t>
            </w:r>
            <w:r w:rsidR="00842E1F">
              <w:rPr>
                <w:rFonts w:asciiTheme="minorHAnsi" w:hAnsiTheme="minorHAnsi"/>
                <w:b/>
                <w:sz w:val="28"/>
                <w:szCs w:val="28"/>
              </w:rPr>
              <w:t>(s)</w:t>
            </w:r>
            <w:r w:rsidR="00F12299">
              <w:rPr>
                <w:rFonts w:asciiTheme="minorHAnsi" w:hAnsiTheme="minorHAnsi"/>
                <w:b/>
                <w:sz w:val="28"/>
                <w:szCs w:val="28"/>
              </w:rPr>
              <w:t xml:space="preserve"> name</w:t>
            </w:r>
            <w:r w:rsidR="003350F4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350F4" w:rsidRPr="00842E1F">
              <w:rPr>
                <w:rFonts w:asciiTheme="minorHAnsi" w:hAnsiTheme="minorHAnsi"/>
                <w:bCs/>
                <w:sz w:val="28"/>
                <w:szCs w:val="28"/>
              </w:rPr>
              <w:t>(</w:t>
            </w:r>
            <w:r w:rsidR="00842E1F" w:rsidRPr="00842E1F">
              <w:rPr>
                <w:rFonts w:asciiTheme="minorHAnsi" w:hAnsiTheme="minorHAnsi"/>
                <w:bCs/>
                <w:sz w:val="28"/>
                <w:szCs w:val="28"/>
              </w:rPr>
              <w:t>who s</w:t>
            </w:r>
            <w:r w:rsidR="003350F4" w:rsidRPr="00842E1F">
              <w:rPr>
                <w:rFonts w:asciiTheme="minorHAnsi" w:hAnsiTheme="minorHAnsi"/>
                <w:bCs/>
                <w:sz w:val="28"/>
                <w:szCs w:val="28"/>
              </w:rPr>
              <w:t>erves as Client)</w:t>
            </w:r>
            <w:r w:rsidR="00EB71E9" w:rsidRPr="00842E1F">
              <w:rPr>
                <w:rFonts w:asciiTheme="minorHAnsi" w:hAnsiTheme="minorHAnsi"/>
                <w:bCs/>
                <w:sz w:val="28"/>
                <w:szCs w:val="28"/>
              </w:rPr>
              <w:t>:</w:t>
            </w:r>
          </w:p>
          <w:p w14:paraId="61C334D5" w14:textId="28D0CF2E" w:rsidR="00F12299" w:rsidRPr="00090C59" w:rsidRDefault="00090C59" w:rsidP="00090C59">
            <w:pPr>
              <w:rPr>
                <w:rFonts w:asciiTheme="minorHAnsi" w:hAnsiTheme="minorHAnsi"/>
              </w:rPr>
            </w:pPr>
            <w:proofErr w:type="spellStart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56033B" w:rsidRPr="00CB206C" w14:paraId="12AA5178" w14:textId="77777777" w:rsidTr="00E85A45">
        <w:trPr>
          <w:trHeight w:val="710"/>
        </w:trPr>
        <w:tc>
          <w:tcPr>
            <w:tcW w:w="9350" w:type="dxa"/>
            <w:gridSpan w:val="2"/>
          </w:tcPr>
          <w:p w14:paraId="6066B90F" w14:textId="63BD03F1" w:rsidR="0056033B" w:rsidRDefault="00A96C1A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Expert </w:t>
            </w:r>
            <w:r w:rsidR="003350F4">
              <w:rPr>
                <w:rFonts w:asciiTheme="minorHAnsi" w:hAnsiTheme="minorHAnsi"/>
                <w:b/>
                <w:sz w:val="28"/>
                <w:szCs w:val="28"/>
              </w:rPr>
              <w:t>Advisor</w:t>
            </w:r>
            <w:r w:rsidR="00842E1F">
              <w:rPr>
                <w:rFonts w:asciiTheme="minorHAnsi" w:hAnsiTheme="minorHAnsi"/>
                <w:b/>
                <w:sz w:val="28"/>
                <w:szCs w:val="28"/>
              </w:rPr>
              <w:t>(s)</w:t>
            </w:r>
            <w:r w:rsidR="0056033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350F4">
              <w:rPr>
                <w:rFonts w:asciiTheme="minorHAnsi" w:hAnsiTheme="minorHAnsi"/>
                <w:b/>
                <w:sz w:val="28"/>
                <w:szCs w:val="28"/>
              </w:rPr>
              <w:t>Contant Info</w:t>
            </w:r>
            <w:r w:rsidR="0056033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4EAE601F" w14:textId="20B96835" w:rsidR="0056033B" w:rsidRPr="00CB206C" w:rsidRDefault="00E85A45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 (In-person or Virtual)</w:t>
            </w:r>
            <w:r w:rsidR="00EC2253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  <w:tr w:rsidR="004707E0" w:rsidRPr="00CB206C" w14:paraId="1EEAFAB8" w14:textId="77777777" w:rsidTr="00F12299">
        <w:trPr>
          <w:trHeight w:val="800"/>
        </w:trPr>
        <w:tc>
          <w:tcPr>
            <w:tcW w:w="9350" w:type="dxa"/>
            <w:gridSpan w:val="2"/>
          </w:tcPr>
          <w:p w14:paraId="56690FBF" w14:textId="2F9BD0EF" w:rsidR="004707E0" w:rsidRDefault="004707E0" w:rsidP="004707E0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Anticipated </w:t>
            </w:r>
            <w:r w:rsidR="00A96C1A">
              <w:rPr>
                <w:rFonts w:asciiTheme="minorHAnsi" w:hAnsiTheme="minorHAnsi"/>
                <w:b/>
                <w:sz w:val="28"/>
                <w:szCs w:val="28"/>
              </w:rPr>
              <w:t>Funding Requested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18375CAC" w14:textId="40B05C14" w:rsidR="004707E0" w:rsidRPr="00CB206C" w:rsidRDefault="004707E0" w:rsidP="004707E0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EB71E9" w:rsidRPr="00CB206C" w14:paraId="12DF32DF" w14:textId="77777777" w:rsidTr="001713FF">
        <w:tc>
          <w:tcPr>
            <w:tcW w:w="2695" w:type="dxa"/>
          </w:tcPr>
          <w:p w14:paraId="0D84639E" w14:textId="573290DB" w:rsidR="00EB71E9" w:rsidRPr="00CB206C" w:rsidRDefault="00EB71E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Student name</w:t>
            </w:r>
            <w:r w:rsidR="00570699">
              <w:rPr>
                <w:rFonts w:asciiTheme="minorHAnsi" w:hAnsiTheme="minorHAnsi"/>
                <w:b/>
                <w:sz w:val="28"/>
                <w:szCs w:val="28"/>
              </w:rPr>
              <w:t>(s)</w:t>
            </w:r>
          </w:p>
        </w:tc>
        <w:tc>
          <w:tcPr>
            <w:tcW w:w="6655" w:type="dxa"/>
          </w:tcPr>
          <w:p w14:paraId="2AEE4BD0" w14:textId="6004212A" w:rsidR="00EB71E9" w:rsidRPr="00CB206C" w:rsidRDefault="00CF7BB0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RHIT</w:t>
            </w:r>
            <w:r w:rsidR="00EB71E9" w:rsidRPr="00CB206C">
              <w:rPr>
                <w:rFonts w:asciiTheme="minorHAnsi" w:hAnsiTheme="minorHAnsi"/>
                <w:b/>
                <w:sz w:val="28"/>
                <w:szCs w:val="28"/>
              </w:rPr>
              <w:t xml:space="preserve"> email address</w:t>
            </w:r>
          </w:p>
        </w:tc>
      </w:tr>
      <w:tr w:rsidR="00EB71E9" w:rsidRPr="00CB206C" w14:paraId="531DBA2A" w14:textId="77777777" w:rsidTr="001713FF">
        <w:tc>
          <w:tcPr>
            <w:tcW w:w="2695" w:type="dxa"/>
          </w:tcPr>
          <w:p w14:paraId="17AF535B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3C1D8255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  <w:tr w:rsidR="00EB71E9" w:rsidRPr="00CB206C" w14:paraId="07BFC22A" w14:textId="77777777" w:rsidTr="001713FF">
        <w:tc>
          <w:tcPr>
            <w:tcW w:w="2695" w:type="dxa"/>
          </w:tcPr>
          <w:p w14:paraId="367BBB72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43D2C441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  <w:tr w:rsidR="00EB71E9" w:rsidRPr="00CB206C" w14:paraId="5B83FBB9" w14:textId="77777777" w:rsidTr="001713FF">
        <w:tc>
          <w:tcPr>
            <w:tcW w:w="2695" w:type="dxa"/>
          </w:tcPr>
          <w:p w14:paraId="628882D9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2A10A483" w14:textId="77777777" w:rsidR="00EB71E9" w:rsidRPr="00090C59" w:rsidRDefault="00EB71E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  <w:tr w:rsidR="00570699" w:rsidRPr="00CB206C" w14:paraId="1C8C8D62" w14:textId="77777777" w:rsidTr="001713FF">
        <w:tc>
          <w:tcPr>
            <w:tcW w:w="2695" w:type="dxa"/>
          </w:tcPr>
          <w:p w14:paraId="03F973E8" w14:textId="77777777" w:rsidR="00570699" w:rsidRPr="00090C59" w:rsidRDefault="0057069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6655" w:type="dxa"/>
          </w:tcPr>
          <w:p w14:paraId="13E03CE3" w14:textId="77777777" w:rsidR="00570699" w:rsidRPr="00090C59" w:rsidRDefault="00570699" w:rsidP="00E85A45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/>
              <w:rPr>
                <w:rFonts w:asciiTheme="minorHAnsi" w:hAnsiTheme="minorHAnsi"/>
                <w:color w:val="0070C0"/>
              </w:rPr>
            </w:pPr>
          </w:p>
        </w:tc>
      </w:tr>
    </w:tbl>
    <w:p w14:paraId="21B7B997" w14:textId="77777777" w:rsidR="00EB71E9" w:rsidRPr="00CB206C" w:rsidRDefault="00EB71E9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sz w:val="28"/>
          <w:szCs w:val="28"/>
        </w:rPr>
      </w:pPr>
    </w:p>
    <w:p w14:paraId="20579CAA" w14:textId="2CF81451" w:rsidR="00EB71E9" w:rsidRPr="001B5633" w:rsidRDefault="00DD20DC" w:rsidP="001B5633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B71E9" w:rsidRPr="001B5633">
        <w:rPr>
          <w:rFonts w:asciiTheme="minorHAnsi" w:hAnsiTheme="minorHAnsi"/>
        </w:rPr>
        <w:t>rovide sufficient background for the reader to understand the context for the problem</w:t>
      </w:r>
      <w:r w:rsidR="00250386">
        <w:rPr>
          <w:rFonts w:asciiTheme="minorHAnsi" w:hAnsiTheme="minorHAnsi"/>
        </w:rPr>
        <w:t xml:space="preserve"> or opportunity</w:t>
      </w:r>
      <w:r w:rsidR="00EB71E9" w:rsidRPr="001B563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670192">
        <w:rPr>
          <w:rFonts w:asciiTheme="minorHAnsi" w:hAnsiTheme="minorHAnsi"/>
        </w:rPr>
        <w:t>Add</w:t>
      </w:r>
      <w:r w:rsidR="00DD1068">
        <w:rPr>
          <w:rFonts w:asciiTheme="minorHAnsi" w:hAnsiTheme="minorHAnsi"/>
        </w:rPr>
        <w:t xml:space="preserve"> pictures if it helps</w:t>
      </w:r>
      <w:r w:rsidR="0067019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</w:p>
    <w:p w14:paraId="5C21F22F" w14:textId="086AF4C9" w:rsidR="00EB71E9" w:rsidRPr="00E021D9" w:rsidRDefault="00163C21" w:rsidP="001B5633">
      <w:pPr>
        <w:rPr>
          <w:rFonts w:asciiTheme="minorHAnsi" w:hAnsiTheme="minorHAnsi"/>
          <w:color w:val="0070C0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1D54D968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5B252693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3B45AD4B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0A70113B" w14:textId="2B1BA80F" w:rsidR="00EB71E9" w:rsidRPr="001B5633" w:rsidRDefault="001713FF" w:rsidP="001B5633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EB71E9" w:rsidRPr="001B5633">
        <w:rPr>
          <w:rFonts w:asciiTheme="minorHAnsi" w:hAnsiTheme="minorHAnsi"/>
        </w:rPr>
        <w:t>learly state what the problem</w:t>
      </w:r>
      <w:r w:rsidR="00990B8C">
        <w:rPr>
          <w:rFonts w:asciiTheme="minorHAnsi" w:hAnsiTheme="minorHAnsi"/>
        </w:rPr>
        <w:t xml:space="preserve"> or opportunity</w:t>
      </w:r>
      <w:r w:rsidR="00EB71E9" w:rsidRPr="001B5633">
        <w:rPr>
          <w:rFonts w:asciiTheme="minorHAnsi" w:hAnsiTheme="minorHAnsi"/>
        </w:rPr>
        <w:t xml:space="preserve"> is.  What needs to be designed, fixed, improved, or changed?  </w:t>
      </w:r>
    </w:p>
    <w:p w14:paraId="0851CAA5" w14:textId="5B109AB5" w:rsidR="00EB71E9" w:rsidRPr="00E021D9" w:rsidRDefault="00163C21" w:rsidP="001B5633">
      <w:pPr>
        <w:rPr>
          <w:rFonts w:asciiTheme="minorHAnsi" w:hAnsiTheme="minorHAnsi"/>
          <w:color w:val="0070C0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44D7D6FC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275F607C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11052DD9" w14:textId="77777777" w:rsidR="00EB71E9" w:rsidRPr="00E021D9" w:rsidRDefault="00EB71E9" w:rsidP="001B5633">
      <w:pPr>
        <w:rPr>
          <w:rFonts w:asciiTheme="minorHAnsi" w:hAnsiTheme="minorHAnsi"/>
          <w:color w:val="0070C0"/>
        </w:rPr>
      </w:pPr>
    </w:p>
    <w:p w14:paraId="714DAA52" w14:textId="7457CD6E" w:rsidR="00EB71E9" w:rsidRPr="001B5633" w:rsidRDefault="00EB71E9" w:rsidP="001B5633">
      <w:pPr>
        <w:rPr>
          <w:rFonts w:asciiTheme="minorHAnsi" w:hAnsiTheme="minorHAnsi"/>
        </w:rPr>
      </w:pPr>
      <w:r w:rsidRPr="001B5633">
        <w:rPr>
          <w:rFonts w:asciiTheme="minorHAnsi" w:hAnsiTheme="minorHAnsi"/>
        </w:rPr>
        <w:t xml:space="preserve">What are the goals for the project?  State specifically what the device or system </w:t>
      </w:r>
      <w:r w:rsidRPr="001B5633">
        <w:rPr>
          <w:rFonts w:asciiTheme="minorHAnsi" w:hAnsiTheme="minorHAnsi"/>
          <w:u w:val="single"/>
        </w:rPr>
        <w:t>must</w:t>
      </w:r>
      <w:r w:rsidRPr="001B5633">
        <w:rPr>
          <w:rFonts w:asciiTheme="minorHAnsi" w:hAnsiTheme="minorHAnsi"/>
        </w:rPr>
        <w:t xml:space="preserve"> do</w:t>
      </w:r>
      <w:r w:rsidR="00D32BC5" w:rsidRPr="001B5633">
        <w:rPr>
          <w:rFonts w:asciiTheme="minorHAnsi" w:hAnsiTheme="minorHAnsi"/>
        </w:rPr>
        <w:t>?</w:t>
      </w:r>
    </w:p>
    <w:p w14:paraId="0E584F4A" w14:textId="49F41DA5" w:rsidR="00EB71E9" w:rsidRPr="00E021D9" w:rsidRDefault="00163C21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3C1DF4B3" w14:textId="77777777" w:rsidR="003C49B0" w:rsidRDefault="003C49B0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</w:p>
    <w:p w14:paraId="3EA7FCF7" w14:textId="77777777" w:rsidR="00670192" w:rsidRPr="00E021D9" w:rsidRDefault="00670192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</w:p>
    <w:p w14:paraId="3718F9B8" w14:textId="77777777" w:rsidR="003C49B0" w:rsidRPr="00E021D9" w:rsidRDefault="003C49B0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color w:val="0070C0"/>
          <w:sz w:val="28"/>
          <w:szCs w:val="28"/>
        </w:rPr>
      </w:pPr>
    </w:p>
    <w:p w14:paraId="6AB8EE03" w14:textId="2E78CAA0" w:rsidR="00543F4C" w:rsidRDefault="00543F4C">
      <w:pPr>
        <w:widowControl/>
        <w:autoSpaceDE/>
        <w:autoSpaceDN/>
        <w:adjustRightInd/>
        <w:rPr>
          <w:rFonts w:asciiTheme="minorHAnsi" w:hAnsiTheme="minorHAnsi"/>
        </w:rPr>
      </w:pPr>
      <w:r w:rsidRPr="00C05371">
        <w:rPr>
          <w:rFonts w:asciiTheme="minorHAnsi" w:hAnsiTheme="minorHAnsi"/>
        </w:rPr>
        <w:t xml:space="preserve">What is the anticipated budget for this project? </w:t>
      </w:r>
      <w:r w:rsidR="00E7417C">
        <w:rPr>
          <w:rFonts w:asciiTheme="minorHAnsi" w:hAnsiTheme="minorHAnsi"/>
        </w:rPr>
        <w:t xml:space="preserve">Show approximate budget breakdown. Do you have any external source of funding or in-kind donations. </w:t>
      </w:r>
    </w:p>
    <w:p w14:paraId="043FEDB1" w14:textId="59FC16C7" w:rsidR="00163C21" w:rsidRPr="00E021D9" w:rsidRDefault="00543F4C" w:rsidP="00543F4C">
      <w:pPr>
        <w:rPr>
          <w:rFonts w:asciiTheme="minorHAnsi" w:hAnsiTheme="minorHAnsi"/>
          <w:color w:val="0070C0"/>
        </w:rPr>
      </w:pPr>
      <w:proofErr w:type="spellStart"/>
      <w:r w:rsidRPr="00E021D9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E021D9">
        <w:rPr>
          <w:rFonts w:asciiTheme="minorHAnsi" w:hAnsiTheme="minorHAnsi"/>
          <w:bCs/>
          <w:color w:val="0070C0"/>
          <w:sz w:val="28"/>
          <w:szCs w:val="28"/>
        </w:rPr>
        <w:t>…</w:t>
      </w:r>
    </w:p>
    <w:sectPr w:rsidR="00163C21" w:rsidRPr="00E021D9" w:rsidSect="002E5044">
      <w:footerReference w:type="even" r:id="rId11"/>
      <w:footerReference w:type="default" r:id="rId12"/>
      <w:type w:val="continuous"/>
      <w:pgSz w:w="12240" w:h="15840"/>
      <w:pgMar w:top="720" w:right="720" w:bottom="720" w:left="1440" w:header="144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ED68" w14:textId="77777777" w:rsidR="00C5073D" w:rsidRDefault="00C5073D">
      <w:r>
        <w:separator/>
      </w:r>
    </w:p>
  </w:endnote>
  <w:endnote w:type="continuationSeparator" w:id="0">
    <w:p w14:paraId="441FE2E7" w14:textId="77777777" w:rsidR="00C5073D" w:rsidRDefault="00C5073D">
      <w:r>
        <w:continuationSeparator/>
      </w:r>
    </w:p>
  </w:endnote>
  <w:endnote w:type="continuationNotice" w:id="1">
    <w:p w14:paraId="2AEC1D0C" w14:textId="77777777" w:rsidR="00C5073D" w:rsidRDefault="00C50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701" w14:textId="77777777" w:rsidR="00A60670" w:rsidRDefault="00A60670" w:rsidP="005B7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5AD00" w14:textId="77777777" w:rsidR="00A60670" w:rsidRDefault="00A60670" w:rsidP="00DC45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BDC9" w14:textId="77777777" w:rsidR="00A60670" w:rsidRDefault="00A60670" w:rsidP="00895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FAFAC6" w14:textId="4ADEF0DD" w:rsidR="0063506F" w:rsidRDefault="0063506F" w:rsidP="005B764F">
    <w:pPr>
      <w:ind w:right="360"/>
      <w:rPr>
        <w:rFonts w:cs="Courier"/>
      </w:rPr>
    </w:pPr>
    <w:r>
      <w:rPr>
        <w:rFonts w:cs="Courier"/>
      </w:rPr>
      <w:t>Rose-Hulman, ME Capstone AY2025-26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F78F" w14:textId="77777777" w:rsidR="00C5073D" w:rsidRDefault="00C5073D">
      <w:r>
        <w:separator/>
      </w:r>
    </w:p>
  </w:footnote>
  <w:footnote w:type="continuationSeparator" w:id="0">
    <w:p w14:paraId="34D94528" w14:textId="77777777" w:rsidR="00C5073D" w:rsidRDefault="00C5073D">
      <w:r>
        <w:continuationSeparator/>
      </w:r>
    </w:p>
  </w:footnote>
  <w:footnote w:type="continuationNotice" w:id="1">
    <w:p w14:paraId="1F26EC34" w14:textId="77777777" w:rsidR="00C5073D" w:rsidRDefault="00C507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9AB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C52170"/>
    <w:multiLevelType w:val="hybridMultilevel"/>
    <w:tmpl w:val="E7402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84378"/>
    <w:multiLevelType w:val="hybridMultilevel"/>
    <w:tmpl w:val="1214C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30BE1"/>
    <w:multiLevelType w:val="hybridMultilevel"/>
    <w:tmpl w:val="B0E836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0C65E3"/>
    <w:multiLevelType w:val="hybridMultilevel"/>
    <w:tmpl w:val="F07C7FF4"/>
    <w:lvl w:ilvl="0" w:tplc="66A09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2D03"/>
    <w:multiLevelType w:val="hybridMultilevel"/>
    <w:tmpl w:val="3402A7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60514D"/>
    <w:multiLevelType w:val="hybridMultilevel"/>
    <w:tmpl w:val="888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49E2"/>
    <w:multiLevelType w:val="hybridMultilevel"/>
    <w:tmpl w:val="2B082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A3634"/>
    <w:multiLevelType w:val="hybridMultilevel"/>
    <w:tmpl w:val="5BCE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D071E"/>
    <w:multiLevelType w:val="hybridMultilevel"/>
    <w:tmpl w:val="6D748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3F60F1"/>
    <w:multiLevelType w:val="hybridMultilevel"/>
    <w:tmpl w:val="877E7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7C5053"/>
    <w:multiLevelType w:val="hybridMultilevel"/>
    <w:tmpl w:val="97DE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267C9"/>
    <w:multiLevelType w:val="hybridMultilevel"/>
    <w:tmpl w:val="A7222D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8F7522"/>
    <w:multiLevelType w:val="hybridMultilevel"/>
    <w:tmpl w:val="DBD6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C83"/>
    <w:multiLevelType w:val="hybridMultilevel"/>
    <w:tmpl w:val="285A46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92D56"/>
    <w:multiLevelType w:val="hybridMultilevel"/>
    <w:tmpl w:val="F79CB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1C83"/>
    <w:multiLevelType w:val="hybridMultilevel"/>
    <w:tmpl w:val="F7ECB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852399">
    <w:abstractNumId w:val="1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580405861">
    <w:abstractNumId w:val="4"/>
  </w:num>
  <w:num w:numId="3" w16cid:durableId="1335768998">
    <w:abstractNumId w:val="17"/>
  </w:num>
  <w:num w:numId="4" w16cid:durableId="2133210081">
    <w:abstractNumId w:val="5"/>
  </w:num>
  <w:num w:numId="5" w16cid:durableId="1922569180">
    <w:abstractNumId w:val="15"/>
  </w:num>
  <w:num w:numId="6" w16cid:durableId="34038590">
    <w:abstractNumId w:val="8"/>
  </w:num>
  <w:num w:numId="7" w16cid:durableId="915628513">
    <w:abstractNumId w:val="12"/>
  </w:num>
  <w:num w:numId="8" w16cid:durableId="2054428077">
    <w:abstractNumId w:val="13"/>
  </w:num>
  <w:num w:numId="9" w16cid:durableId="1249968830">
    <w:abstractNumId w:val="7"/>
  </w:num>
  <w:num w:numId="10" w16cid:durableId="2064592871">
    <w:abstractNumId w:val="6"/>
  </w:num>
  <w:num w:numId="11" w16cid:durableId="293559300">
    <w:abstractNumId w:val="10"/>
  </w:num>
  <w:num w:numId="12" w16cid:durableId="662466123">
    <w:abstractNumId w:val="0"/>
  </w:num>
  <w:num w:numId="13" w16cid:durableId="157816536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4" w16cid:durableId="1691253342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 w16cid:durableId="968819486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 w16cid:durableId="2015569194">
    <w:abstractNumId w:val="1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307519873">
    <w:abstractNumId w:val="19"/>
  </w:num>
  <w:num w:numId="18" w16cid:durableId="1455170989">
    <w:abstractNumId w:val="18"/>
  </w:num>
  <w:num w:numId="19" w16cid:durableId="172381623">
    <w:abstractNumId w:val="11"/>
  </w:num>
  <w:num w:numId="20" w16cid:durableId="1793791527">
    <w:abstractNumId w:val="14"/>
  </w:num>
  <w:num w:numId="21" w16cid:durableId="945308822">
    <w:abstractNumId w:val="16"/>
  </w:num>
  <w:num w:numId="22" w16cid:durableId="715157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2" w:dllVersion="6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3C"/>
    <w:rsid w:val="00006382"/>
    <w:rsid w:val="00042E41"/>
    <w:rsid w:val="00044265"/>
    <w:rsid w:val="00055835"/>
    <w:rsid w:val="0005658E"/>
    <w:rsid w:val="00060E61"/>
    <w:rsid w:val="00063704"/>
    <w:rsid w:val="00073C9D"/>
    <w:rsid w:val="00090C59"/>
    <w:rsid w:val="00094D2A"/>
    <w:rsid w:val="00097354"/>
    <w:rsid w:val="000D7CDE"/>
    <w:rsid w:val="000F1911"/>
    <w:rsid w:val="00100486"/>
    <w:rsid w:val="00114662"/>
    <w:rsid w:val="00116E77"/>
    <w:rsid w:val="00120761"/>
    <w:rsid w:val="00155AD0"/>
    <w:rsid w:val="00156D61"/>
    <w:rsid w:val="00163C21"/>
    <w:rsid w:val="001713FF"/>
    <w:rsid w:val="00182AB1"/>
    <w:rsid w:val="001A2B1D"/>
    <w:rsid w:val="001A55BA"/>
    <w:rsid w:val="001B0AD8"/>
    <w:rsid w:val="001B15AD"/>
    <w:rsid w:val="001B5633"/>
    <w:rsid w:val="001C0FEA"/>
    <w:rsid w:val="001F2E1C"/>
    <w:rsid w:val="00226538"/>
    <w:rsid w:val="00235424"/>
    <w:rsid w:val="00250386"/>
    <w:rsid w:val="00276746"/>
    <w:rsid w:val="0029132E"/>
    <w:rsid w:val="00296BAA"/>
    <w:rsid w:val="00297E50"/>
    <w:rsid w:val="002A0470"/>
    <w:rsid w:val="002A0599"/>
    <w:rsid w:val="002B33E1"/>
    <w:rsid w:val="002D1DFE"/>
    <w:rsid w:val="002D5315"/>
    <w:rsid w:val="002E426D"/>
    <w:rsid w:val="002E46B5"/>
    <w:rsid w:val="002E5044"/>
    <w:rsid w:val="00302FE5"/>
    <w:rsid w:val="0031615D"/>
    <w:rsid w:val="003212F6"/>
    <w:rsid w:val="003350F4"/>
    <w:rsid w:val="00351479"/>
    <w:rsid w:val="00357EAB"/>
    <w:rsid w:val="00370B70"/>
    <w:rsid w:val="003B4F06"/>
    <w:rsid w:val="003C0DAD"/>
    <w:rsid w:val="003C49B0"/>
    <w:rsid w:val="003D4CF2"/>
    <w:rsid w:val="003E0D61"/>
    <w:rsid w:val="003E485F"/>
    <w:rsid w:val="00402275"/>
    <w:rsid w:val="00404817"/>
    <w:rsid w:val="00446FBB"/>
    <w:rsid w:val="00463DA4"/>
    <w:rsid w:val="004707E0"/>
    <w:rsid w:val="00472109"/>
    <w:rsid w:val="004774A1"/>
    <w:rsid w:val="00477F55"/>
    <w:rsid w:val="004A425E"/>
    <w:rsid w:val="004C65EB"/>
    <w:rsid w:val="004E6B3B"/>
    <w:rsid w:val="005227DA"/>
    <w:rsid w:val="005257EB"/>
    <w:rsid w:val="0053453C"/>
    <w:rsid w:val="00543F4C"/>
    <w:rsid w:val="0056033B"/>
    <w:rsid w:val="00570699"/>
    <w:rsid w:val="00574D1B"/>
    <w:rsid w:val="00580D09"/>
    <w:rsid w:val="005B476D"/>
    <w:rsid w:val="005B764F"/>
    <w:rsid w:val="005D0446"/>
    <w:rsid w:val="00626D66"/>
    <w:rsid w:val="00626D87"/>
    <w:rsid w:val="0063506F"/>
    <w:rsid w:val="00640E4C"/>
    <w:rsid w:val="00650DE3"/>
    <w:rsid w:val="00670192"/>
    <w:rsid w:val="00674192"/>
    <w:rsid w:val="006755F8"/>
    <w:rsid w:val="00683F62"/>
    <w:rsid w:val="006C1CFF"/>
    <w:rsid w:val="006C5CAE"/>
    <w:rsid w:val="006D0385"/>
    <w:rsid w:val="006D480E"/>
    <w:rsid w:val="006F0228"/>
    <w:rsid w:val="007655E0"/>
    <w:rsid w:val="007746D0"/>
    <w:rsid w:val="00797CE1"/>
    <w:rsid w:val="007B253C"/>
    <w:rsid w:val="007C4772"/>
    <w:rsid w:val="007C7D7D"/>
    <w:rsid w:val="008257E6"/>
    <w:rsid w:val="00827835"/>
    <w:rsid w:val="00842E1F"/>
    <w:rsid w:val="008954BF"/>
    <w:rsid w:val="008E1455"/>
    <w:rsid w:val="00911522"/>
    <w:rsid w:val="0092371E"/>
    <w:rsid w:val="00933F14"/>
    <w:rsid w:val="0094663C"/>
    <w:rsid w:val="00960525"/>
    <w:rsid w:val="00964811"/>
    <w:rsid w:val="009658F6"/>
    <w:rsid w:val="0097072D"/>
    <w:rsid w:val="00990B8C"/>
    <w:rsid w:val="009A3316"/>
    <w:rsid w:val="009B2B1A"/>
    <w:rsid w:val="009D721D"/>
    <w:rsid w:val="009F27F7"/>
    <w:rsid w:val="00A04F74"/>
    <w:rsid w:val="00A22C0B"/>
    <w:rsid w:val="00A51AF3"/>
    <w:rsid w:val="00A552AA"/>
    <w:rsid w:val="00A565F4"/>
    <w:rsid w:val="00A60670"/>
    <w:rsid w:val="00A80FCB"/>
    <w:rsid w:val="00A96C1A"/>
    <w:rsid w:val="00AA5DDE"/>
    <w:rsid w:val="00AC7B63"/>
    <w:rsid w:val="00AE2313"/>
    <w:rsid w:val="00AF4B2F"/>
    <w:rsid w:val="00B0724A"/>
    <w:rsid w:val="00B10187"/>
    <w:rsid w:val="00B354E1"/>
    <w:rsid w:val="00B3629F"/>
    <w:rsid w:val="00B455A9"/>
    <w:rsid w:val="00B4610C"/>
    <w:rsid w:val="00B47B5A"/>
    <w:rsid w:val="00B51EA1"/>
    <w:rsid w:val="00B85A2B"/>
    <w:rsid w:val="00BB2F1B"/>
    <w:rsid w:val="00BE483C"/>
    <w:rsid w:val="00C05371"/>
    <w:rsid w:val="00C16969"/>
    <w:rsid w:val="00C20748"/>
    <w:rsid w:val="00C21037"/>
    <w:rsid w:val="00C4099B"/>
    <w:rsid w:val="00C5073D"/>
    <w:rsid w:val="00C7022F"/>
    <w:rsid w:val="00C92236"/>
    <w:rsid w:val="00CB206C"/>
    <w:rsid w:val="00CD1E77"/>
    <w:rsid w:val="00CF43EA"/>
    <w:rsid w:val="00CF7BB0"/>
    <w:rsid w:val="00D1313C"/>
    <w:rsid w:val="00D32BC5"/>
    <w:rsid w:val="00D47AA7"/>
    <w:rsid w:val="00D56FD2"/>
    <w:rsid w:val="00D82F09"/>
    <w:rsid w:val="00DC455C"/>
    <w:rsid w:val="00DD1068"/>
    <w:rsid w:val="00DD20DC"/>
    <w:rsid w:val="00DE23F5"/>
    <w:rsid w:val="00DF0BDC"/>
    <w:rsid w:val="00E021D9"/>
    <w:rsid w:val="00E03A9F"/>
    <w:rsid w:val="00E31757"/>
    <w:rsid w:val="00E41635"/>
    <w:rsid w:val="00E5339E"/>
    <w:rsid w:val="00E7417C"/>
    <w:rsid w:val="00E85A45"/>
    <w:rsid w:val="00EB3BE8"/>
    <w:rsid w:val="00EB5480"/>
    <w:rsid w:val="00EB71E9"/>
    <w:rsid w:val="00EC1582"/>
    <w:rsid w:val="00EC2253"/>
    <w:rsid w:val="00ED6230"/>
    <w:rsid w:val="00EE4671"/>
    <w:rsid w:val="00F12299"/>
    <w:rsid w:val="00F31D1C"/>
    <w:rsid w:val="00F32784"/>
    <w:rsid w:val="00F340B4"/>
    <w:rsid w:val="00F368B2"/>
    <w:rsid w:val="00F51779"/>
    <w:rsid w:val="00F81DD9"/>
    <w:rsid w:val="00F832E1"/>
    <w:rsid w:val="00FC4827"/>
    <w:rsid w:val="00FD0B91"/>
    <w:rsid w:val="00FD37E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9C419"/>
  <w15:docId w15:val="{E131EE3B-14FB-4F41-9731-9E90302C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E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2F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Header">
    <w:name w:val="header"/>
    <w:basedOn w:val="Normal"/>
    <w:rsid w:val="007C4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47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04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43EA"/>
  </w:style>
  <w:style w:type="character" w:styleId="Hyperlink">
    <w:name w:val="Hyperlink"/>
    <w:rsid w:val="00574D1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1615D"/>
    <w:rPr>
      <w:rFonts w:ascii="Courier" w:hAnsi="Courier"/>
      <w:sz w:val="24"/>
      <w:szCs w:val="24"/>
    </w:rPr>
  </w:style>
  <w:style w:type="character" w:styleId="FollowedHyperlink">
    <w:name w:val="FollowedHyperlink"/>
    <w:rsid w:val="00C4099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74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74A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9F27F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F27F7"/>
  </w:style>
  <w:style w:type="character" w:customStyle="1" w:styleId="CommentTextChar">
    <w:name w:val="Comment Text Char"/>
    <w:basedOn w:val="DefaultParagraphFont"/>
    <w:link w:val="CommentText"/>
    <w:rsid w:val="009F27F7"/>
    <w:rPr>
      <w:rFonts w:ascii="Courier" w:hAnsi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F27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F27F7"/>
    <w:rPr>
      <w:rFonts w:ascii="Courier" w:hAnsi="Courier"/>
      <w:b/>
      <w:bCs/>
      <w:sz w:val="24"/>
      <w:szCs w:val="24"/>
    </w:rPr>
  </w:style>
  <w:style w:type="paragraph" w:styleId="Revision">
    <w:name w:val="Revision"/>
    <w:hidden/>
    <w:uiPriority w:val="71"/>
    <w:semiHidden/>
    <w:rsid w:val="00B85A2B"/>
    <w:rPr>
      <w:rFonts w:ascii="Courier" w:hAnsi="Courier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12F6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F6"/>
    <w:pPr>
      <w:widowControl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zmsearchresult">
    <w:name w:val="zmsearchresult"/>
    <w:basedOn w:val="DefaultParagraphFont"/>
    <w:rsid w:val="003212F6"/>
  </w:style>
  <w:style w:type="paragraph" w:styleId="Title">
    <w:name w:val="Title"/>
    <w:basedOn w:val="Normal"/>
    <w:next w:val="Normal"/>
    <w:link w:val="TitleChar"/>
    <w:qFormat/>
    <w:rsid w:val="005706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257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257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269F2C57ACC4CAD01AD3ECDFFE2CF" ma:contentTypeVersion="8" ma:contentTypeDescription="Create a new document." ma:contentTypeScope="" ma:versionID="caf2707e62ed8130ce4931bb8a8f22e9">
  <xsd:schema xmlns:xsd="http://www.w3.org/2001/XMLSchema" xmlns:xs="http://www.w3.org/2001/XMLSchema" xmlns:p="http://schemas.microsoft.com/office/2006/metadata/properties" xmlns:ns2="7079a993-7a20-4065-8ccf-e0050355d25e" targetNamespace="http://schemas.microsoft.com/office/2006/metadata/properties" ma:root="true" ma:fieldsID="7b55717adb0f33b0bdfb75b2ae64717d" ns2:_="">
    <xsd:import namespace="7079a993-7a20-4065-8ccf-e0050355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a993-7a20-4065-8ccf-e0050355d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AA680-2CBE-47AC-BC94-D32B01B00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6F2D5-9F36-44E7-BE3B-A9CE62A8C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9a993-7a20-4065-8ccf-e0050355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24EC4-20C3-46D6-AA8F-FABF0D257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536D9B-DC69-FC41-BF24-D0B4F4D0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lasher</dc:creator>
  <cp:keywords/>
  <dc:description/>
  <cp:lastModifiedBy>Collins, Kimmie</cp:lastModifiedBy>
  <cp:revision>2</cp:revision>
  <cp:lastPrinted>2025-03-11T18:31:00Z</cp:lastPrinted>
  <dcterms:created xsi:type="dcterms:W3CDTF">2025-03-14T19:50:00Z</dcterms:created>
  <dcterms:modified xsi:type="dcterms:W3CDTF">2025-03-14T19:50:00Z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0x010100CE7269F2C57ACC4CAD01AD3ECDFFE2CF</vt:lpwstr>
  </property>
</Properties>
</file>